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4E" w:rsidRPr="002F0987" w:rsidRDefault="0008375F" w:rsidP="0008375F">
      <w:pPr>
        <w:jc w:val="center"/>
        <w:rPr>
          <w:b/>
          <w:sz w:val="28"/>
          <w:szCs w:val="28"/>
        </w:rPr>
      </w:pPr>
      <w:r w:rsidRPr="002F0987">
        <w:rPr>
          <w:b/>
          <w:sz w:val="28"/>
          <w:szCs w:val="28"/>
        </w:rPr>
        <w:t>ĐỀ CƯƠNG ÔN TẬP HỌC KÌ 2</w:t>
      </w:r>
    </w:p>
    <w:p w:rsidR="0008375F" w:rsidRPr="002F0987" w:rsidRDefault="0008375F" w:rsidP="0008375F">
      <w:pPr>
        <w:jc w:val="center"/>
        <w:rPr>
          <w:b/>
          <w:sz w:val="28"/>
          <w:szCs w:val="28"/>
        </w:rPr>
      </w:pPr>
      <w:r w:rsidRPr="002F0987">
        <w:rPr>
          <w:b/>
          <w:sz w:val="28"/>
          <w:szCs w:val="28"/>
        </w:rPr>
        <w:t>MÔN TIN HỌC LỚP 5</w:t>
      </w:r>
    </w:p>
    <w:p w:rsidR="0008375F" w:rsidRPr="002F0987" w:rsidRDefault="0008375F" w:rsidP="0008375F">
      <w:pPr>
        <w:jc w:val="center"/>
        <w:rPr>
          <w:b/>
          <w:sz w:val="28"/>
          <w:szCs w:val="28"/>
        </w:rPr>
      </w:pPr>
      <w:r w:rsidRPr="002F0987">
        <w:rPr>
          <w:b/>
          <w:sz w:val="28"/>
          <w:szCs w:val="28"/>
        </w:rPr>
        <w:t>NĂM HỌC 202</w:t>
      </w:r>
      <w:r w:rsidR="00DE2EF9" w:rsidRPr="002F0987">
        <w:rPr>
          <w:b/>
          <w:sz w:val="28"/>
          <w:szCs w:val="28"/>
        </w:rPr>
        <w:t>3 - 2024</w:t>
      </w:r>
    </w:p>
    <w:p w:rsidR="00A65D4E" w:rsidRPr="002F0987" w:rsidRDefault="00A65D4E" w:rsidP="0008375F">
      <w:pPr>
        <w:jc w:val="center"/>
        <w:rPr>
          <w:b/>
          <w:sz w:val="28"/>
          <w:szCs w:val="28"/>
        </w:rPr>
      </w:pPr>
    </w:p>
    <w:p w:rsidR="00A65D4E" w:rsidRPr="002F0987" w:rsidRDefault="0008375F" w:rsidP="0008375F">
      <w:pPr>
        <w:rPr>
          <w:b/>
          <w:sz w:val="28"/>
          <w:szCs w:val="28"/>
        </w:rPr>
      </w:pPr>
      <w:r w:rsidRPr="002F0987">
        <w:rPr>
          <w:b/>
          <w:spacing w:val="1"/>
          <w:sz w:val="28"/>
          <w:szCs w:val="28"/>
        </w:rPr>
        <w:t xml:space="preserve">I/ </w:t>
      </w:r>
      <w:r w:rsidR="005B240E" w:rsidRPr="002F0987">
        <w:rPr>
          <w:b/>
          <w:i/>
          <w:sz w:val="28"/>
          <w:szCs w:val="28"/>
        </w:rPr>
        <w:t>Em</w:t>
      </w:r>
      <w:r w:rsidR="005B240E" w:rsidRPr="002F0987">
        <w:rPr>
          <w:b/>
          <w:i/>
          <w:spacing w:val="-3"/>
          <w:sz w:val="28"/>
          <w:szCs w:val="28"/>
        </w:rPr>
        <w:t xml:space="preserve"> </w:t>
      </w:r>
      <w:r w:rsidR="005B240E" w:rsidRPr="002F0987">
        <w:rPr>
          <w:b/>
          <w:i/>
          <w:sz w:val="28"/>
          <w:szCs w:val="28"/>
        </w:rPr>
        <w:t>h</w:t>
      </w:r>
      <w:r w:rsidR="005B240E" w:rsidRPr="002F0987">
        <w:rPr>
          <w:b/>
          <w:i/>
          <w:spacing w:val="1"/>
          <w:sz w:val="28"/>
          <w:szCs w:val="28"/>
        </w:rPr>
        <w:t>ã</w:t>
      </w:r>
      <w:r w:rsidR="005B240E" w:rsidRPr="002F0987">
        <w:rPr>
          <w:b/>
          <w:i/>
          <w:sz w:val="28"/>
          <w:szCs w:val="28"/>
        </w:rPr>
        <w:t>y</w:t>
      </w:r>
      <w:r w:rsidR="005B240E" w:rsidRPr="002F0987">
        <w:rPr>
          <w:b/>
          <w:i/>
          <w:spacing w:val="-2"/>
          <w:sz w:val="28"/>
          <w:szCs w:val="28"/>
        </w:rPr>
        <w:t xml:space="preserve"> </w:t>
      </w:r>
      <w:r w:rsidR="005B240E" w:rsidRPr="002F0987">
        <w:rPr>
          <w:b/>
          <w:i/>
          <w:spacing w:val="1"/>
          <w:sz w:val="28"/>
          <w:szCs w:val="28"/>
        </w:rPr>
        <w:t>k</w:t>
      </w:r>
      <w:r w:rsidR="005B240E" w:rsidRPr="002F0987">
        <w:rPr>
          <w:b/>
          <w:i/>
          <w:sz w:val="28"/>
          <w:szCs w:val="28"/>
        </w:rPr>
        <w:t>h</w:t>
      </w:r>
      <w:r w:rsidR="005B240E" w:rsidRPr="002F0987">
        <w:rPr>
          <w:b/>
          <w:i/>
          <w:spacing w:val="-1"/>
          <w:sz w:val="28"/>
          <w:szCs w:val="28"/>
        </w:rPr>
        <w:t>oa</w:t>
      </w:r>
      <w:r w:rsidR="005B240E" w:rsidRPr="002F0987">
        <w:rPr>
          <w:b/>
          <w:i/>
          <w:sz w:val="28"/>
          <w:szCs w:val="28"/>
        </w:rPr>
        <w:t>nh v</w:t>
      </w:r>
      <w:r w:rsidR="005B240E" w:rsidRPr="002F0987">
        <w:rPr>
          <w:b/>
          <w:i/>
          <w:spacing w:val="1"/>
          <w:sz w:val="28"/>
          <w:szCs w:val="28"/>
        </w:rPr>
        <w:t>à</w:t>
      </w:r>
      <w:r w:rsidR="005B240E" w:rsidRPr="002F0987">
        <w:rPr>
          <w:b/>
          <w:i/>
          <w:sz w:val="28"/>
          <w:szCs w:val="28"/>
        </w:rPr>
        <w:t>o</w:t>
      </w:r>
      <w:r w:rsidR="005B240E" w:rsidRPr="002F0987">
        <w:rPr>
          <w:b/>
          <w:i/>
          <w:spacing w:val="-2"/>
          <w:sz w:val="28"/>
          <w:szCs w:val="28"/>
        </w:rPr>
        <w:t xml:space="preserve"> </w:t>
      </w:r>
      <w:r w:rsidR="005B240E" w:rsidRPr="002F0987">
        <w:rPr>
          <w:b/>
          <w:i/>
          <w:sz w:val="28"/>
          <w:szCs w:val="28"/>
        </w:rPr>
        <w:t>chữ</w:t>
      </w:r>
      <w:r w:rsidR="005B240E" w:rsidRPr="002F0987">
        <w:rPr>
          <w:b/>
          <w:i/>
          <w:spacing w:val="-3"/>
          <w:sz w:val="28"/>
          <w:szCs w:val="28"/>
        </w:rPr>
        <w:t xml:space="preserve"> </w:t>
      </w:r>
      <w:r w:rsidR="005B240E" w:rsidRPr="002F0987">
        <w:rPr>
          <w:b/>
          <w:i/>
          <w:spacing w:val="3"/>
          <w:sz w:val="28"/>
          <w:szCs w:val="28"/>
        </w:rPr>
        <w:t>c</w:t>
      </w:r>
      <w:r w:rsidR="005B240E" w:rsidRPr="002F0987">
        <w:rPr>
          <w:b/>
          <w:i/>
          <w:spacing w:val="-1"/>
          <w:sz w:val="28"/>
          <w:szCs w:val="28"/>
        </w:rPr>
        <w:t>á</w:t>
      </w:r>
      <w:r w:rsidR="005B240E" w:rsidRPr="002F0987">
        <w:rPr>
          <w:b/>
          <w:i/>
          <w:sz w:val="28"/>
          <w:szCs w:val="28"/>
        </w:rPr>
        <w:t>i</w:t>
      </w:r>
      <w:r w:rsidRPr="002F0987">
        <w:rPr>
          <w:b/>
          <w:i/>
          <w:sz w:val="28"/>
          <w:szCs w:val="28"/>
        </w:rPr>
        <w:t xml:space="preserve"> A, B, C, D</w:t>
      </w:r>
      <w:r w:rsidR="005B240E" w:rsidRPr="002F0987">
        <w:rPr>
          <w:b/>
          <w:i/>
          <w:spacing w:val="-1"/>
          <w:sz w:val="28"/>
          <w:szCs w:val="28"/>
        </w:rPr>
        <w:t xml:space="preserve"> </w:t>
      </w:r>
      <w:r w:rsidR="005B240E" w:rsidRPr="002F0987">
        <w:rPr>
          <w:b/>
          <w:i/>
          <w:spacing w:val="1"/>
          <w:sz w:val="28"/>
          <w:szCs w:val="28"/>
        </w:rPr>
        <w:t>t</w:t>
      </w:r>
      <w:r w:rsidR="005B240E" w:rsidRPr="002F0987">
        <w:rPr>
          <w:b/>
          <w:i/>
          <w:spacing w:val="-1"/>
          <w:sz w:val="28"/>
          <w:szCs w:val="28"/>
        </w:rPr>
        <w:t>r</w:t>
      </w:r>
      <w:r w:rsidR="005B240E" w:rsidRPr="002F0987">
        <w:rPr>
          <w:b/>
          <w:i/>
          <w:sz w:val="28"/>
          <w:szCs w:val="28"/>
        </w:rPr>
        <w:t>ư</w:t>
      </w:r>
      <w:r w:rsidR="005B240E" w:rsidRPr="002F0987">
        <w:rPr>
          <w:b/>
          <w:i/>
          <w:spacing w:val="1"/>
          <w:sz w:val="28"/>
          <w:szCs w:val="28"/>
        </w:rPr>
        <w:t>ớ</w:t>
      </w:r>
      <w:r w:rsidR="005B240E" w:rsidRPr="002F0987">
        <w:rPr>
          <w:b/>
          <w:i/>
          <w:sz w:val="28"/>
          <w:szCs w:val="28"/>
        </w:rPr>
        <w:t>c</w:t>
      </w:r>
      <w:r w:rsidR="005B240E" w:rsidRPr="002F0987">
        <w:rPr>
          <w:b/>
          <w:i/>
          <w:spacing w:val="-2"/>
          <w:sz w:val="28"/>
          <w:szCs w:val="28"/>
        </w:rPr>
        <w:t xml:space="preserve"> </w:t>
      </w:r>
      <w:r w:rsidR="005B240E" w:rsidRPr="002F0987">
        <w:rPr>
          <w:b/>
          <w:i/>
          <w:spacing w:val="1"/>
          <w:sz w:val="28"/>
          <w:szCs w:val="28"/>
        </w:rPr>
        <w:t>p</w:t>
      </w:r>
      <w:r w:rsidR="005B240E" w:rsidRPr="002F0987">
        <w:rPr>
          <w:b/>
          <w:i/>
          <w:sz w:val="28"/>
          <w:szCs w:val="28"/>
        </w:rPr>
        <w:t>hư</w:t>
      </w:r>
      <w:r w:rsidR="005B240E" w:rsidRPr="002F0987">
        <w:rPr>
          <w:b/>
          <w:i/>
          <w:spacing w:val="-2"/>
          <w:sz w:val="28"/>
          <w:szCs w:val="28"/>
        </w:rPr>
        <w:t>ơ</w:t>
      </w:r>
      <w:r w:rsidR="005B240E" w:rsidRPr="002F0987">
        <w:rPr>
          <w:b/>
          <w:i/>
          <w:sz w:val="28"/>
          <w:szCs w:val="28"/>
        </w:rPr>
        <w:t xml:space="preserve">ng </w:t>
      </w:r>
      <w:proofErr w:type="gramStart"/>
      <w:r w:rsidR="005B240E" w:rsidRPr="002F0987">
        <w:rPr>
          <w:b/>
          <w:i/>
          <w:spacing w:val="1"/>
          <w:sz w:val="28"/>
          <w:szCs w:val="28"/>
        </w:rPr>
        <w:t>á</w:t>
      </w:r>
      <w:r w:rsidR="005B240E" w:rsidRPr="002F0987">
        <w:rPr>
          <w:b/>
          <w:i/>
          <w:sz w:val="28"/>
          <w:szCs w:val="28"/>
        </w:rPr>
        <w:t>n</w:t>
      </w:r>
      <w:proofErr w:type="gramEnd"/>
      <w:r w:rsidR="005B240E" w:rsidRPr="002F0987">
        <w:rPr>
          <w:b/>
          <w:i/>
          <w:sz w:val="28"/>
          <w:szCs w:val="28"/>
        </w:rPr>
        <w:t xml:space="preserve"> em</w:t>
      </w:r>
      <w:r w:rsidR="005B240E" w:rsidRPr="002F0987">
        <w:rPr>
          <w:b/>
          <w:i/>
          <w:spacing w:val="-3"/>
          <w:sz w:val="28"/>
          <w:szCs w:val="28"/>
        </w:rPr>
        <w:t xml:space="preserve"> </w:t>
      </w:r>
      <w:r w:rsidR="005B240E" w:rsidRPr="002F0987">
        <w:rPr>
          <w:b/>
          <w:i/>
          <w:sz w:val="28"/>
          <w:szCs w:val="28"/>
        </w:rPr>
        <w:t>cho</w:t>
      </w:r>
      <w:r w:rsidR="005B240E" w:rsidRPr="002F0987">
        <w:rPr>
          <w:b/>
          <w:i/>
          <w:spacing w:val="-2"/>
          <w:sz w:val="28"/>
          <w:szCs w:val="28"/>
        </w:rPr>
        <w:t xml:space="preserve"> </w:t>
      </w:r>
      <w:r w:rsidR="005B240E" w:rsidRPr="002F0987">
        <w:rPr>
          <w:b/>
          <w:i/>
          <w:spacing w:val="1"/>
          <w:sz w:val="28"/>
          <w:szCs w:val="28"/>
        </w:rPr>
        <w:t>l</w:t>
      </w:r>
      <w:r w:rsidR="005B240E" w:rsidRPr="002F0987">
        <w:rPr>
          <w:b/>
          <w:i/>
          <w:sz w:val="28"/>
          <w:szCs w:val="28"/>
        </w:rPr>
        <w:t>à</w:t>
      </w:r>
      <w:r w:rsidR="005B240E" w:rsidRPr="002F0987">
        <w:rPr>
          <w:b/>
          <w:i/>
          <w:spacing w:val="-2"/>
          <w:sz w:val="28"/>
          <w:szCs w:val="28"/>
        </w:rPr>
        <w:t xml:space="preserve"> </w:t>
      </w:r>
      <w:r w:rsidR="005B240E" w:rsidRPr="002F0987">
        <w:rPr>
          <w:b/>
          <w:i/>
          <w:spacing w:val="1"/>
          <w:sz w:val="28"/>
          <w:szCs w:val="28"/>
        </w:rPr>
        <w:t>đ</w:t>
      </w:r>
      <w:r w:rsidR="005B240E" w:rsidRPr="002F0987">
        <w:rPr>
          <w:b/>
          <w:i/>
          <w:sz w:val="28"/>
          <w:szCs w:val="28"/>
        </w:rPr>
        <w:t>úng</w:t>
      </w:r>
      <w:r w:rsidR="005B240E" w:rsidRPr="002F0987">
        <w:rPr>
          <w:b/>
          <w:i/>
          <w:spacing w:val="-2"/>
          <w:sz w:val="28"/>
          <w:szCs w:val="28"/>
        </w:rPr>
        <w:t xml:space="preserve"> </w:t>
      </w:r>
      <w:r w:rsidR="005B240E" w:rsidRPr="002F0987">
        <w:rPr>
          <w:b/>
          <w:i/>
          <w:sz w:val="28"/>
          <w:szCs w:val="28"/>
        </w:rPr>
        <w:t>nh</w:t>
      </w:r>
      <w:r w:rsidR="005B240E" w:rsidRPr="002F0987">
        <w:rPr>
          <w:b/>
          <w:i/>
          <w:spacing w:val="-1"/>
          <w:sz w:val="28"/>
          <w:szCs w:val="28"/>
        </w:rPr>
        <w:t>ấ</w:t>
      </w:r>
      <w:r w:rsidR="005B240E" w:rsidRPr="002F0987">
        <w:rPr>
          <w:b/>
          <w:i/>
          <w:spacing w:val="1"/>
          <w:sz w:val="28"/>
          <w:szCs w:val="28"/>
        </w:rPr>
        <w:t>t</w:t>
      </w:r>
      <w:r w:rsidR="005B240E" w:rsidRPr="002F0987">
        <w:rPr>
          <w:b/>
          <w:i/>
          <w:sz w:val="28"/>
          <w:szCs w:val="28"/>
        </w:rPr>
        <w:t>.</w:t>
      </w: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1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>u 1</w:t>
      </w:r>
      <w:r w:rsidR="0008375F" w:rsidRPr="00BF7F8D">
        <w:rPr>
          <w:sz w:val="28"/>
          <w:szCs w:val="28"/>
        </w:rPr>
        <w:t>/</w:t>
      </w:r>
      <w:r w:rsidRPr="00BF7F8D">
        <w:rPr>
          <w:i/>
          <w:spacing w:val="-3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P</w:t>
      </w:r>
      <w:r w:rsidRPr="00BF7F8D">
        <w:rPr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í</w:t>
      </w:r>
      <w:r w:rsidRPr="00BF7F8D">
        <w:rPr>
          <w:sz w:val="28"/>
          <w:szCs w:val="28"/>
        </w:rPr>
        <w:t>m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à</w:t>
      </w:r>
      <w:r w:rsidRPr="00BF7F8D">
        <w:rPr>
          <w:sz w:val="28"/>
          <w:szCs w:val="28"/>
        </w:rPr>
        <w:t>o</w:t>
      </w:r>
      <w:r w:rsidRPr="00BF7F8D">
        <w:rPr>
          <w:spacing w:val="1"/>
          <w:sz w:val="28"/>
          <w:szCs w:val="28"/>
        </w:rPr>
        <w:t xml:space="preserve"> s</w:t>
      </w: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u đ</w:t>
      </w:r>
      <w:r w:rsidRPr="00BF7F8D">
        <w:rPr>
          <w:spacing w:val="-4"/>
          <w:sz w:val="28"/>
          <w:szCs w:val="28"/>
        </w:rPr>
        <w:t>â</w:t>
      </w:r>
      <w:r w:rsidRPr="00BF7F8D">
        <w:rPr>
          <w:sz w:val="28"/>
          <w:szCs w:val="28"/>
        </w:rPr>
        <w:t>y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dùng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để kết thúc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m</w:t>
      </w:r>
      <w:r w:rsidRPr="00BF7F8D">
        <w:rPr>
          <w:spacing w:val="-1"/>
          <w:sz w:val="28"/>
          <w:szCs w:val="28"/>
        </w:rPr>
        <w:t>ộ</w:t>
      </w:r>
      <w:r w:rsidRPr="00BF7F8D">
        <w:rPr>
          <w:sz w:val="28"/>
          <w:szCs w:val="28"/>
        </w:rPr>
        <w:t>t đ</w:t>
      </w:r>
      <w:r w:rsidRPr="00BF7F8D">
        <w:rPr>
          <w:spacing w:val="-1"/>
          <w:sz w:val="28"/>
          <w:szCs w:val="28"/>
        </w:rPr>
        <w:t>oạ</w:t>
      </w:r>
      <w:r w:rsidRPr="00BF7F8D">
        <w:rPr>
          <w:sz w:val="28"/>
          <w:szCs w:val="28"/>
        </w:rPr>
        <w:t>n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vă</w:t>
      </w:r>
      <w:r w:rsidRPr="00BF7F8D">
        <w:rPr>
          <w:sz w:val="28"/>
          <w:szCs w:val="28"/>
        </w:rPr>
        <w:t>n b</w:t>
      </w:r>
      <w:r w:rsidRPr="00BF7F8D">
        <w:rPr>
          <w:spacing w:val="-1"/>
          <w:sz w:val="28"/>
          <w:szCs w:val="28"/>
        </w:rPr>
        <w:t>ả</w:t>
      </w:r>
      <w:r w:rsidRPr="00BF7F8D">
        <w:rPr>
          <w:sz w:val="28"/>
          <w:szCs w:val="28"/>
        </w:rPr>
        <w:t>n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1"/>
          <w:sz w:val="28"/>
          <w:szCs w:val="28"/>
        </w:rPr>
        <w:t>x</w:t>
      </w:r>
      <w:r w:rsidRPr="00BF7F8D">
        <w:rPr>
          <w:spacing w:val="-3"/>
          <w:sz w:val="28"/>
          <w:szCs w:val="28"/>
        </w:rPr>
        <w:t>u</w:t>
      </w:r>
      <w:r w:rsidRPr="00BF7F8D">
        <w:rPr>
          <w:spacing w:val="1"/>
          <w:sz w:val="28"/>
          <w:szCs w:val="28"/>
        </w:rPr>
        <w:t>ố</w:t>
      </w:r>
      <w:r w:rsidRPr="00BF7F8D">
        <w:rPr>
          <w:sz w:val="28"/>
          <w:szCs w:val="28"/>
        </w:rPr>
        <w:t>ng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d</w:t>
      </w:r>
      <w:r w:rsidRPr="00BF7F8D">
        <w:rPr>
          <w:spacing w:val="1"/>
          <w:sz w:val="28"/>
          <w:szCs w:val="28"/>
        </w:rPr>
        <w:t>ò</w:t>
      </w:r>
      <w:r w:rsidRPr="00BF7F8D">
        <w:rPr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g</w:t>
      </w:r>
      <w:r w:rsidRPr="00BF7F8D">
        <w:rPr>
          <w:sz w:val="28"/>
          <w:szCs w:val="28"/>
        </w:rPr>
        <w:t>?</w:t>
      </w:r>
    </w:p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.</w:t>
      </w:r>
      <w:r w:rsidRPr="00BF7F8D">
        <w:rPr>
          <w:spacing w:val="18"/>
          <w:sz w:val="28"/>
          <w:szCs w:val="28"/>
        </w:rPr>
        <w:t xml:space="preserve"> </w:t>
      </w:r>
      <w:r w:rsidRPr="00BF7F8D">
        <w:rPr>
          <w:sz w:val="28"/>
          <w:szCs w:val="28"/>
        </w:rPr>
        <w:t>P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í</w:t>
      </w:r>
      <w:r w:rsidRPr="00BF7F8D">
        <w:rPr>
          <w:sz w:val="28"/>
          <w:szCs w:val="28"/>
        </w:rPr>
        <w:t>m S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f</w:t>
      </w:r>
      <w:r w:rsidRPr="00BF7F8D">
        <w:rPr>
          <w:spacing w:val="-1"/>
          <w:sz w:val="28"/>
          <w:szCs w:val="28"/>
        </w:rPr>
        <w:t>t</w:t>
      </w:r>
      <w:r w:rsidRPr="00BF7F8D">
        <w:rPr>
          <w:sz w:val="28"/>
          <w:szCs w:val="28"/>
        </w:rPr>
        <w:t xml:space="preserve">.                                               </w:t>
      </w:r>
      <w:r w:rsidRPr="00BF7F8D">
        <w:rPr>
          <w:spacing w:val="43"/>
          <w:sz w:val="28"/>
          <w:szCs w:val="28"/>
        </w:rPr>
        <w:t xml:space="preserve"> </w:t>
      </w:r>
      <w:r w:rsidRPr="00BF7F8D">
        <w:rPr>
          <w:sz w:val="28"/>
          <w:szCs w:val="28"/>
        </w:rPr>
        <w:t>B.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P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í</w:t>
      </w:r>
      <w:r w:rsidRPr="00BF7F8D">
        <w:rPr>
          <w:sz w:val="28"/>
          <w:szCs w:val="28"/>
        </w:rPr>
        <w:t xml:space="preserve">m </w:t>
      </w:r>
      <w:r w:rsidRPr="00BF7F8D">
        <w:rPr>
          <w:spacing w:val="-1"/>
          <w:sz w:val="28"/>
          <w:szCs w:val="28"/>
        </w:rPr>
        <w:t>A</w:t>
      </w:r>
      <w:r w:rsidRPr="00BF7F8D">
        <w:rPr>
          <w:spacing w:val="1"/>
          <w:sz w:val="28"/>
          <w:szCs w:val="28"/>
        </w:rPr>
        <w:t>lt</w:t>
      </w:r>
      <w:r w:rsidRPr="00BF7F8D">
        <w:rPr>
          <w:sz w:val="28"/>
          <w:szCs w:val="28"/>
        </w:rPr>
        <w:t>.</w:t>
      </w:r>
    </w:p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C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P</w:t>
      </w:r>
      <w:r w:rsidRPr="00BF7F8D">
        <w:rPr>
          <w:spacing w:val="-1"/>
          <w:sz w:val="28"/>
          <w:szCs w:val="28"/>
        </w:rPr>
        <w:t>hí</w:t>
      </w:r>
      <w:r w:rsidRPr="00BF7F8D">
        <w:rPr>
          <w:sz w:val="28"/>
          <w:szCs w:val="28"/>
        </w:rPr>
        <w:t xml:space="preserve">m </w:t>
      </w:r>
      <w:r w:rsidRPr="00BF7F8D">
        <w:rPr>
          <w:spacing w:val="-1"/>
          <w:sz w:val="28"/>
          <w:szCs w:val="28"/>
        </w:rPr>
        <w:t>E</w:t>
      </w:r>
      <w:r w:rsidRPr="00BF7F8D">
        <w:rPr>
          <w:spacing w:val="1"/>
          <w:sz w:val="28"/>
          <w:szCs w:val="28"/>
        </w:rPr>
        <w:t>nt</w:t>
      </w:r>
      <w:r w:rsidRPr="00BF7F8D">
        <w:rPr>
          <w:spacing w:val="-2"/>
          <w:sz w:val="28"/>
          <w:szCs w:val="28"/>
        </w:rPr>
        <w:t>e</w:t>
      </w:r>
      <w:r w:rsidRPr="00BF7F8D">
        <w:rPr>
          <w:sz w:val="28"/>
          <w:szCs w:val="28"/>
        </w:rPr>
        <w:t xml:space="preserve">r.                    </w:t>
      </w:r>
      <w:bookmarkStart w:id="0" w:name="_GoBack"/>
      <w:bookmarkEnd w:id="0"/>
      <w:r w:rsidRPr="00BF7F8D">
        <w:rPr>
          <w:sz w:val="28"/>
          <w:szCs w:val="28"/>
        </w:rPr>
        <w:t xml:space="preserve">                            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P</w:t>
      </w:r>
      <w:r w:rsidRPr="00BF7F8D">
        <w:rPr>
          <w:spacing w:val="-1"/>
          <w:sz w:val="28"/>
          <w:szCs w:val="28"/>
        </w:rPr>
        <w:t>hí</w:t>
      </w:r>
      <w:r w:rsidRPr="00BF7F8D">
        <w:rPr>
          <w:sz w:val="28"/>
          <w:szCs w:val="28"/>
        </w:rPr>
        <w:t>m C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r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.</w:t>
      </w: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Câ</w:t>
      </w:r>
      <w:r w:rsidRPr="00BF7F8D">
        <w:rPr>
          <w:sz w:val="28"/>
          <w:szCs w:val="28"/>
        </w:rPr>
        <w:t>u 2</w:t>
      </w:r>
      <w:r w:rsidR="0008375F" w:rsidRPr="00BF7F8D">
        <w:rPr>
          <w:sz w:val="28"/>
          <w:szCs w:val="28"/>
        </w:rPr>
        <w:t>/</w:t>
      </w:r>
      <w:r w:rsidRPr="00BF7F8D">
        <w:rPr>
          <w:i/>
          <w:sz w:val="28"/>
          <w:szCs w:val="28"/>
        </w:rPr>
        <w:t xml:space="preserve"> </w:t>
      </w:r>
      <w:r w:rsidRPr="00BF7F8D">
        <w:rPr>
          <w:sz w:val="28"/>
          <w:szCs w:val="28"/>
        </w:rPr>
        <w:t>Em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ã</w:t>
      </w:r>
      <w:r w:rsidRPr="00BF7F8D">
        <w:rPr>
          <w:sz w:val="28"/>
          <w:szCs w:val="28"/>
        </w:rPr>
        <w:t>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qu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>n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s</w:t>
      </w:r>
      <w:r w:rsidRPr="00BF7F8D">
        <w:rPr>
          <w:spacing w:val="-1"/>
          <w:sz w:val="28"/>
          <w:szCs w:val="28"/>
        </w:rPr>
        <w:t>á</w:t>
      </w:r>
      <w:r w:rsidRPr="00BF7F8D">
        <w:rPr>
          <w:sz w:val="28"/>
          <w:szCs w:val="28"/>
        </w:rPr>
        <w:t>t b</w:t>
      </w:r>
      <w:r w:rsidRPr="00BF7F8D">
        <w:rPr>
          <w:spacing w:val="-1"/>
          <w:sz w:val="28"/>
          <w:szCs w:val="28"/>
        </w:rPr>
        <w:t>ả</w:t>
      </w:r>
      <w:r w:rsidRPr="00BF7F8D">
        <w:rPr>
          <w:sz w:val="28"/>
          <w:szCs w:val="28"/>
        </w:rPr>
        <w:t>ng</w:t>
      </w:r>
      <w:r w:rsidRPr="00BF7F8D">
        <w:rPr>
          <w:spacing w:val="1"/>
          <w:sz w:val="28"/>
          <w:szCs w:val="28"/>
        </w:rPr>
        <w:t xml:space="preserve"> s</w:t>
      </w: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u,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-3"/>
          <w:sz w:val="28"/>
          <w:szCs w:val="28"/>
        </w:rPr>
        <w:t>n</w:t>
      </w:r>
      <w:r w:rsidRPr="00BF7F8D">
        <w:rPr>
          <w:spacing w:val="1"/>
          <w:sz w:val="28"/>
          <w:szCs w:val="28"/>
        </w:rPr>
        <w:t>ộ</w:t>
      </w:r>
      <w:r w:rsidRPr="00BF7F8D">
        <w:rPr>
          <w:sz w:val="28"/>
          <w:szCs w:val="28"/>
        </w:rPr>
        <w:t>i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dung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của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ả</w:t>
      </w:r>
      <w:r w:rsidRPr="00BF7F8D">
        <w:rPr>
          <w:sz w:val="28"/>
          <w:szCs w:val="28"/>
        </w:rPr>
        <w:t>ng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s</w:t>
      </w:r>
      <w:r w:rsidRPr="00BF7F8D">
        <w:rPr>
          <w:sz w:val="28"/>
          <w:szCs w:val="28"/>
        </w:rPr>
        <w:t>ử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dụng c</w:t>
      </w:r>
      <w:r w:rsidR="00BF7F8D">
        <w:rPr>
          <w:spacing w:val="1"/>
          <w:sz w:val="28"/>
          <w:szCs w:val="28"/>
        </w:rPr>
        <w:t>ăn</w:t>
      </w:r>
      <w:r w:rsidRPr="00BF7F8D">
        <w:rPr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 xml:space="preserve">ề </w:t>
      </w:r>
      <w:r w:rsidRPr="00BF7F8D">
        <w:rPr>
          <w:spacing w:val="-1"/>
          <w:sz w:val="28"/>
          <w:szCs w:val="28"/>
        </w:rPr>
        <w:t>gì</w:t>
      </w:r>
      <w:r w:rsidRPr="00BF7F8D">
        <w:rPr>
          <w:sz w:val="28"/>
          <w:szCs w:val="28"/>
        </w:rPr>
        <w:t>?</w:t>
      </w:r>
    </w:p>
    <w:p w:rsidR="00A65D4E" w:rsidRPr="00BF7F8D" w:rsidRDefault="00A65D4E" w:rsidP="0008375F">
      <w:pPr>
        <w:rPr>
          <w:sz w:val="11"/>
          <w:szCs w:val="11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660"/>
        <w:gridCol w:w="2660"/>
      </w:tblGrid>
      <w:tr w:rsidR="00A65D4E" w:rsidRPr="00BF7F8D">
        <w:trPr>
          <w:trHeight w:hRule="exact" w:val="45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-2"/>
                <w:sz w:val="28"/>
                <w:szCs w:val="28"/>
              </w:rPr>
              <w:t>T</w:t>
            </w:r>
            <w:r w:rsidRPr="00BF7F8D">
              <w:rPr>
                <w:sz w:val="28"/>
                <w:szCs w:val="28"/>
              </w:rPr>
              <w:t>ên b</w:t>
            </w:r>
            <w:r w:rsidRPr="00BF7F8D">
              <w:rPr>
                <w:spacing w:val="-1"/>
                <w:sz w:val="28"/>
                <w:szCs w:val="28"/>
              </w:rPr>
              <w:t>à</w:t>
            </w:r>
            <w:r w:rsidRPr="00BF7F8D">
              <w:rPr>
                <w:sz w:val="28"/>
                <w:szCs w:val="28"/>
              </w:rPr>
              <w:t>i</w:t>
            </w:r>
            <w:r w:rsidRPr="00BF7F8D">
              <w:rPr>
                <w:spacing w:val="1"/>
                <w:sz w:val="28"/>
                <w:szCs w:val="28"/>
              </w:rPr>
              <w:t xml:space="preserve"> </w:t>
            </w:r>
            <w:r w:rsidRPr="00BF7F8D">
              <w:rPr>
                <w:sz w:val="28"/>
                <w:szCs w:val="28"/>
              </w:rPr>
              <w:t>thơ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-2"/>
                <w:sz w:val="28"/>
                <w:szCs w:val="28"/>
              </w:rPr>
              <w:t>T</w:t>
            </w:r>
            <w:r w:rsidRPr="00BF7F8D">
              <w:rPr>
                <w:spacing w:val="-1"/>
                <w:sz w:val="28"/>
                <w:szCs w:val="28"/>
              </w:rPr>
              <w:t>á</w:t>
            </w:r>
            <w:r w:rsidRPr="00BF7F8D">
              <w:rPr>
                <w:sz w:val="28"/>
                <w:szCs w:val="28"/>
              </w:rPr>
              <w:t>c</w:t>
            </w:r>
            <w:r w:rsidRPr="00BF7F8D">
              <w:rPr>
                <w:spacing w:val="2"/>
                <w:sz w:val="28"/>
                <w:szCs w:val="28"/>
              </w:rPr>
              <w:t xml:space="preserve"> </w:t>
            </w:r>
            <w:r w:rsidRPr="00BF7F8D">
              <w:rPr>
                <w:spacing w:val="1"/>
                <w:sz w:val="28"/>
                <w:szCs w:val="28"/>
              </w:rPr>
              <w:t>g</w:t>
            </w:r>
            <w:r w:rsidRPr="00BF7F8D">
              <w:rPr>
                <w:spacing w:val="-3"/>
                <w:sz w:val="28"/>
                <w:szCs w:val="28"/>
              </w:rPr>
              <w:t>i</w:t>
            </w:r>
            <w:r w:rsidRPr="00BF7F8D">
              <w:rPr>
                <w:sz w:val="28"/>
                <w:szCs w:val="28"/>
              </w:rPr>
              <w:t>ả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-3"/>
                <w:sz w:val="28"/>
                <w:szCs w:val="28"/>
              </w:rPr>
              <w:t>S</w:t>
            </w:r>
            <w:r w:rsidRPr="00BF7F8D">
              <w:rPr>
                <w:spacing w:val="1"/>
                <w:sz w:val="28"/>
                <w:szCs w:val="28"/>
              </w:rPr>
              <w:t>á</w:t>
            </w:r>
            <w:r w:rsidRPr="00BF7F8D">
              <w:rPr>
                <w:sz w:val="28"/>
                <w:szCs w:val="28"/>
              </w:rPr>
              <w:t>ng</w:t>
            </w:r>
            <w:r w:rsidRPr="00BF7F8D">
              <w:rPr>
                <w:spacing w:val="-2"/>
                <w:sz w:val="28"/>
                <w:szCs w:val="28"/>
              </w:rPr>
              <w:t xml:space="preserve"> </w:t>
            </w:r>
            <w:r w:rsidRPr="00BF7F8D">
              <w:rPr>
                <w:sz w:val="28"/>
                <w:szCs w:val="28"/>
              </w:rPr>
              <w:t>t</w:t>
            </w:r>
            <w:r w:rsidRPr="00BF7F8D">
              <w:rPr>
                <w:spacing w:val="-1"/>
                <w:sz w:val="28"/>
                <w:szCs w:val="28"/>
              </w:rPr>
              <w:t>á</w:t>
            </w:r>
            <w:r w:rsidRPr="00BF7F8D">
              <w:rPr>
                <w:sz w:val="28"/>
                <w:szCs w:val="28"/>
              </w:rPr>
              <w:t>c</w:t>
            </w:r>
          </w:p>
        </w:tc>
      </w:tr>
      <w:tr w:rsidR="00A65D4E" w:rsidRPr="00BF7F8D">
        <w:trPr>
          <w:trHeight w:hRule="exact" w:val="45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-1"/>
                <w:sz w:val="28"/>
                <w:szCs w:val="28"/>
              </w:rPr>
              <w:t>Á</w:t>
            </w:r>
            <w:r w:rsidRPr="00BF7F8D">
              <w:rPr>
                <w:spacing w:val="1"/>
                <w:sz w:val="28"/>
                <w:szCs w:val="28"/>
              </w:rPr>
              <w:t>n</w:t>
            </w:r>
            <w:r w:rsidRPr="00BF7F8D">
              <w:rPr>
                <w:sz w:val="28"/>
                <w:szCs w:val="28"/>
              </w:rPr>
              <w:t>h</w:t>
            </w:r>
            <w:r w:rsidRPr="00BF7F8D">
              <w:rPr>
                <w:spacing w:val="-2"/>
                <w:sz w:val="28"/>
                <w:szCs w:val="28"/>
              </w:rPr>
              <w:t xml:space="preserve"> </w:t>
            </w:r>
            <w:r w:rsidRPr="00BF7F8D">
              <w:rPr>
                <w:spacing w:val="-1"/>
                <w:sz w:val="28"/>
                <w:szCs w:val="28"/>
              </w:rPr>
              <w:t>T</w:t>
            </w:r>
            <w:r w:rsidRPr="00BF7F8D">
              <w:rPr>
                <w:sz w:val="28"/>
                <w:szCs w:val="28"/>
              </w:rPr>
              <w:t>ră</w:t>
            </w:r>
            <w:r w:rsidRPr="00BF7F8D">
              <w:rPr>
                <w:spacing w:val="1"/>
                <w:sz w:val="28"/>
                <w:szCs w:val="28"/>
              </w:rPr>
              <w:t>n</w:t>
            </w:r>
            <w:r w:rsidRPr="00BF7F8D">
              <w:rPr>
                <w:sz w:val="28"/>
                <w:szCs w:val="28"/>
              </w:rPr>
              <w:t>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-1"/>
                <w:sz w:val="28"/>
                <w:szCs w:val="28"/>
              </w:rPr>
              <w:t>N</w:t>
            </w:r>
            <w:r w:rsidRPr="00BF7F8D">
              <w:rPr>
                <w:spacing w:val="1"/>
                <w:sz w:val="28"/>
                <w:szCs w:val="28"/>
              </w:rPr>
              <w:t>g</w:t>
            </w:r>
            <w:r w:rsidRPr="00BF7F8D">
              <w:rPr>
                <w:spacing w:val="-1"/>
                <w:sz w:val="28"/>
                <w:szCs w:val="28"/>
              </w:rPr>
              <w:t>uy</w:t>
            </w:r>
            <w:r w:rsidRPr="00BF7F8D">
              <w:rPr>
                <w:sz w:val="28"/>
                <w:szCs w:val="28"/>
              </w:rPr>
              <w:t>ễn</w:t>
            </w:r>
            <w:r w:rsidRPr="00BF7F8D">
              <w:rPr>
                <w:spacing w:val="-2"/>
                <w:sz w:val="28"/>
                <w:szCs w:val="28"/>
              </w:rPr>
              <w:t xml:space="preserve"> </w:t>
            </w:r>
            <w:r w:rsidRPr="00BF7F8D">
              <w:rPr>
                <w:spacing w:val="-1"/>
                <w:sz w:val="28"/>
                <w:szCs w:val="28"/>
              </w:rPr>
              <w:t>D</w:t>
            </w:r>
            <w:r w:rsidRPr="00BF7F8D">
              <w:rPr>
                <w:spacing w:val="1"/>
                <w:sz w:val="28"/>
                <w:szCs w:val="28"/>
              </w:rPr>
              <w:t>u</w:t>
            </w:r>
            <w:r w:rsidRPr="00BF7F8D">
              <w:rPr>
                <w:sz w:val="28"/>
                <w:szCs w:val="28"/>
              </w:rPr>
              <w:t>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1"/>
                <w:sz w:val="28"/>
                <w:szCs w:val="28"/>
              </w:rPr>
              <w:t>1</w:t>
            </w:r>
            <w:r w:rsidRPr="00BF7F8D">
              <w:rPr>
                <w:spacing w:val="-1"/>
                <w:sz w:val="28"/>
                <w:szCs w:val="28"/>
              </w:rPr>
              <w:t>97</w:t>
            </w:r>
            <w:r w:rsidRPr="00BF7F8D">
              <w:rPr>
                <w:sz w:val="28"/>
                <w:szCs w:val="28"/>
              </w:rPr>
              <w:t>8</w:t>
            </w:r>
          </w:p>
        </w:tc>
      </w:tr>
      <w:tr w:rsidR="00A65D4E" w:rsidRPr="00BF7F8D">
        <w:trPr>
          <w:trHeight w:hRule="exact" w:val="45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Sa</w:t>
            </w:r>
            <w:r w:rsidRPr="00BF7F8D">
              <w:rPr>
                <w:spacing w:val="-1"/>
                <w:sz w:val="28"/>
                <w:szCs w:val="28"/>
              </w:rPr>
              <w:t>n</w:t>
            </w:r>
            <w:r w:rsidRPr="00BF7F8D">
              <w:rPr>
                <w:sz w:val="28"/>
                <w:szCs w:val="28"/>
              </w:rPr>
              <w:t>g</w:t>
            </w:r>
            <w:r w:rsidRPr="00BF7F8D">
              <w:rPr>
                <w:spacing w:val="1"/>
                <w:sz w:val="28"/>
                <w:szCs w:val="28"/>
              </w:rPr>
              <w:t xml:space="preserve"> </w:t>
            </w:r>
            <w:r w:rsidRPr="00BF7F8D">
              <w:rPr>
                <w:spacing w:val="-1"/>
                <w:sz w:val="28"/>
                <w:szCs w:val="28"/>
              </w:rPr>
              <w:t>T</w:t>
            </w:r>
            <w:r w:rsidRPr="00BF7F8D">
              <w:rPr>
                <w:spacing w:val="1"/>
                <w:sz w:val="28"/>
                <w:szCs w:val="28"/>
              </w:rPr>
              <w:t>h</w:t>
            </w:r>
            <w:r w:rsidRPr="00BF7F8D">
              <w:rPr>
                <w:sz w:val="28"/>
                <w:szCs w:val="28"/>
              </w:rPr>
              <w:t>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-1"/>
                <w:sz w:val="28"/>
                <w:szCs w:val="28"/>
              </w:rPr>
              <w:t>Hữ</w:t>
            </w:r>
            <w:r w:rsidRPr="00BF7F8D">
              <w:rPr>
                <w:sz w:val="28"/>
                <w:szCs w:val="28"/>
              </w:rPr>
              <w:t>u</w:t>
            </w:r>
            <w:r w:rsidRPr="00BF7F8D">
              <w:rPr>
                <w:spacing w:val="-2"/>
                <w:sz w:val="28"/>
                <w:szCs w:val="28"/>
              </w:rPr>
              <w:t xml:space="preserve"> </w:t>
            </w:r>
            <w:r w:rsidRPr="00BF7F8D">
              <w:rPr>
                <w:spacing w:val="-1"/>
                <w:sz w:val="28"/>
                <w:szCs w:val="28"/>
              </w:rPr>
              <w:t>T</w:t>
            </w:r>
            <w:r w:rsidRPr="00BF7F8D">
              <w:rPr>
                <w:spacing w:val="1"/>
                <w:sz w:val="28"/>
                <w:szCs w:val="28"/>
              </w:rPr>
              <w:t>hỉ</w:t>
            </w:r>
            <w:r w:rsidRPr="00BF7F8D">
              <w:rPr>
                <w:spacing w:val="-1"/>
                <w:sz w:val="28"/>
                <w:szCs w:val="28"/>
              </w:rPr>
              <w:t>n</w:t>
            </w:r>
            <w:r w:rsidRPr="00BF7F8D">
              <w:rPr>
                <w:sz w:val="28"/>
                <w:szCs w:val="28"/>
              </w:rPr>
              <w:t>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E" w:rsidRPr="00BF7F8D" w:rsidRDefault="005B240E" w:rsidP="0008375F">
            <w:pPr>
              <w:jc w:val="center"/>
              <w:rPr>
                <w:sz w:val="28"/>
                <w:szCs w:val="28"/>
              </w:rPr>
            </w:pPr>
            <w:r w:rsidRPr="00BF7F8D">
              <w:rPr>
                <w:spacing w:val="1"/>
                <w:sz w:val="28"/>
                <w:szCs w:val="28"/>
              </w:rPr>
              <w:t>1</w:t>
            </w:r>
            <w:r w:rsidRPr="00BF7F8D">
              <w:rPr>
                <w:spacing w:val="-1"/>
                <w:sz w:val="28"/>
                <w:szCs w:val="28"/>
              </w:rPr>
              <w:t>97</w:t>
            </w:r>
            <w:r w:rsidRPr="00BF7F8D">
              <w:rPr>
                <w:sz w:val="28"/>
                <w:szCs w:val="28"/>
              </w:rPr>
              <w:t>7</w:t>
            </w:r>
          </w:p>
        </w:tc>
      </w:tr>
    </w:tbl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="0008375F" w:rsidRPr="00BF7F8D">
        <w:rPr>
          <w:sz w:val="28"/>
          <w:szCs w:val="28"/>
        </w:rPr>
        <w:t>Căn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ẳ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 xml:space="preserve">ề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2"/>
          <w:sz w:val="28"/>
          <w:szCs w:val="28"/>
        </w:rPr>
        <w:t>r</w:t>
      </w:r>
      <w:r w:rsidRPr="00BF7F8D">
        <w:rPr>
          <w:sz w:val="28"/>
          <w:szCs w:val="28"/>
        </w:rPr>
        <w:t>á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 xml:space="preserve">.                                    </w:t>
      </w:r>
      <w:r w:rsidRPr="00BF7F8D">
        <w:rPr>
          <w:spacing w:val="37"/>
          <w:sz w:val="28"/>
          <w:szCs w:val="28"/>
        </w:rPr>
        <w:t xml:space="preserve"> </w:t>
      </w:r>
      <w:r w:rsidRPr="00BF7F8D">
        <w:rPr>
          <w:sz w:val="28"/>
          <w:szCs w:val="28"/>
        </w:rPr>
        <w:t>B.</w:t>
      </w:r>
      <w:r w:rsidRPr="00BF7F8D">
        <w:rPr>
          <w:spacing w:val="-1"/>
          <w:sz w:val="28"/>
          <w:szCs w:val="28"/>
        </w:rPr>
        <w:t xml:space="preserve"> </w:t>
      </w:r>
      <w:r w:rsidR="0008375F" w:rsidRPr="00BF7F8D">
        <w:rPr>
          <w:sz w:val="28"/>
          <w:szCs w:val="28"/>
        </w:rPr>
        <w:t>Căn</w:t>
      </w:r>
      <w:r w:rsidRPr="00BF7F8D">
        <w:rPr>
          <w:spacing w:val="1"/>
          <w:sz w:val="28"/>
          <w:szCs w:val="28"/>
        </w:rPr>
        <w:t xml:space="preserve"> t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>ẳ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ề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p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ả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.</w:t>
      </w:r>
    </w:p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C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="0008375F" w:rsidRPr="00BF7F8D">
        <w:rPr>
          <w:sz w:val="28"/>
          <w:szCs w:val="28"/>
        </w:rPr>
        <w:t>Căn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ẳ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c</w:t>
      </w:r>
      <w:r w:rsidRPr="00BF7F8D">
        <w:rPr>
          <w:sz w:val="28"/>
          <w:szCs w:val="28"/>
        </w:rPr>
        <w:t xml:space="preserve">ả </w:t>
      </w:r>
      <w:r w:rsidRPr="00BF7F8D">
        <w:rPr>
          <w:spacing w:val="1"/>
          <w:sz w:val="28"/>
          <w:szCs w:val="28"/>
        </w:rPr>
        <w:t>h</w:t>
      </w:r>
      <w:r w:rsidRPr="00BF7F8D">
        <w:rPr>
          <w:sz w:val="28"/>
          <w:szCs w:val="28"/>
        </w:rPr>
        <w:t>ai</w:t>
      </w:r>
      <w:r w:rsidRPr="00BF7F8D">
        <w:rPr>
          <w:spacing w:val="-1"/>
          <w:sz w:val="28"/>
          <w:szCs w:val="28"/>
        </w:rPr>
        <w:t xml:space="preserve"> l</w:t>
      </w:r>
      <w:r w:rsidRPr="00BF7F8D">
        <w:rPr>
          <w:sz w:val="28"/>
          <w:szCs w:val="28"/>
        </w:rPr>
        <w:t xml:space="preserve">ề.                                </w:t>
      </w:r>
      <w:r w:rsidRPr="00BF7F8D">
        <w:rPr>
          <w:spacing w:val="3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="0008375F" w:rsidRPr="00BF7F8D">
        <w:rPr>
          <w:sz w:val="28"/>
          <w:szCs w:val="28"/>
        </w:rPr>
        <w:t>Căn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iữ</w:t>
      </w:r>
      <w:r w:rsidRPr="00BF7F8D">
        <w:rPr>
          <w:sz w:val="28"/>
          <w:szCs w:val="28"/>
        </w:rPr>
        <w:t>a.</w:t>
      </w:r>
    </w:p>
    <w:p w:rsidR="00A65D4E" w:rsidRPr="00BF7F8D" w:rsidRDefault="005B240E" w:rsidP="0008375F">
      <w:pPr>
        <w:jc w:val="both"/>
        <w:rPr>
          <w:sz w:val="28"/>
          <w:szCs w:val="28"/>
        </w:rPr>
      </w:pPr>
      <w:r w:rsidRPr="00BF7F8D">
        <w:rPr>
          <w:spacing w:val="1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 xml:space="preserve">u </w:t>
      </w:r>
      <w:r w:rsidR="0008375F" w:rsidRPr="00BF7F8D">
        <w:rPr>
          <w:sz w:val="28"/>
          <w:szCs w:val="28"/>
        </w:rPr>
        <w:t>3/</w:t>
      </w:r>
      <w:r w:rsidRPr="00BF7F8D">
        <w:rPr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ết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rằ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r</w:t>
      </w:r>
      <w:r w:rsidRPr="00BF7F8D">
        <w:rPr>
          <w:spacing w:val="-1"/>
          <w:sz w:val="28"/>
          <w:szCs w:val="28"/>
        </w:rPr>
        <w:t>on</w:t>
      </w:r>
      <w:r w:rsidRPr="00BF7F8D">
        <w:rPr>
          <w:sz w:val="28"/>
          <w:szCs w:val="28"/>
        </w:rPr>
        <w:t>g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1"/>
          <w:sz w:val="28"/>
          <w:szCs w:val="28"/>
        </w:rPr>
        <w:t>o</w:t>
      </w:r>
      <w:r w:rsidRPr="00BF7F8D">
        <w:rPr>
          <w:spacing w:val="-1"/>
          <w:sz w:val="28"/>
          <w:szCs w:val="28"/>
        </w:rPr>
        <w:t>go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repe</w:t>
      </w: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t 6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[</w:t>
      </w:r>
      <w:proofErr w:type="gramStart"/>
      <w:r w:rsidRPr="00BF7F8D">
        <w:rPr>
          <w:sz w:val="28"/>
          <w:szCs w:val="28"/>
        </w:rPr>
        <w:t>fd</w:t>
      </w:r>
      <w:proofErr w:type="gramEnd"/>
      <w:r w:rsidRPr="00BF7F8D">
        <w:rPr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rt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6</w:t>
      </w:r>
      <w:r w:rsidRPr="00BF7F8D">
        <w:rPr>
          <w:spacing w:val="-1"/>
          <w:sz w:val="28"/>
          <w:szCs w:val="28"/>
        </w:rPr>
        <w:t>0</w:t>
      </w:r>
      <w:r w:rsidRPr="00BF7F8D">
        <w:rPr>
          <w:sz w:val="28"/>
          <w:szCs w:val="28"/>
        </w:rPr>
        <w:t>]</w:t>
      </w:r>
      <w:r w:rsidR="0008375F" w:rsidRPr="00BF7F8D">
        <w:rPr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ều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k</w:t>
      </w:r>
      <w:r w:rsidRPr="00BF7F8D">
        <w:rPr>
          <w:spacing w:val="-1"/>
          <w:sz w:val="28"/>
          <w:szCs w:val="28"/>
        </w:rPr>
        <w:t>hi</w:t>
      </w:r>
      <w:r w:rsidRPr="00BF7F8D">
        <w:rPr>
          <w:sz w:val="28"/>
          <w:szCs w:val="28"/>
        </w:rPr>
        <w:t>ển 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ú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r</w:t>
      </w:r>
      <w:r w:rsidRPr="00BF7F8D">
        <w:rPr>
          <w:spacing w:val="-1"/>
          <w:sz w:val="28"/>
          <w:szCs w:val="28"/>
        </w:rPr>
        <w:t>ù</w:t>
      </w:r>
      <w:r w:rsidRPr="00BF7F8D">
        <w:rPr>
          <w:sz w:val="28"/>
          <w:szCs w:val="28"/>
        </w:rPr>
        <w:t xml:space="preserve">a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ẽ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ì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3"/>
          <w:sz w:val="28"/>
          <w:szCs w:val="28"/>
        </w:rPr>
        <w:t>i</w:t>
      </w:r>
      <w:r w:rsidRPr="00BF7F8D">
        <w:rPr>
          <w:spacing w:val="3"/>
          <w:sz w:val="28"/>
          <w:szCs w:val="28"/>
        </w:rPr>
        <w:t>á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ề</w:t>
      </w:r>
      <w:r w:rsidRPr="00BF7F8D">
        <w:rPr>
          <w:sz w:val="28"/>
          <w:szCs w:val="28"/>
        </w:rPr>
        <w:t xml:space="preserve">u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ới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đ</w:t>
      </w:r>
      <w:r w:rsidRPr="00BF7F8D">
        <w:rPr>
          <w:sz w:val="28"/>
          <w:szCs w:val="28"/>
        </w:rPr>
        <w:t>ộ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d</w:t>
      </w:r>
      <w:r w:rsidRPr="00BF7F8D">
        <w:rPr>
          <w:spacing w:val="-2"/>
          <w:sz w:val="28"/>
          <w:szCs w:val="28"/>
        </w:rPr>
        <w:t>à</w:t>
      </w:r>
      <w:r w:rsidRPr="00BF7F8D">
        <w:rPr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cạ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bư</w:t>
      </w:r>
      <w:r w:rsidRPr="00BF7F8D">
        <w:rPr>
          <w:sz w:val="28"/>
          <w:szCs w:val="28"/>
        </w:rPr>
        <w:t>ớc.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P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át</w:t>
      </w:r>
      <w:r w:rsidRPr="00BF7F8D">
        <w:rPr>
          <w:spacing w:val="1"/>
          <w:sz w:val="28"/>
          <w:szCs w:val="28"/>
        </w:rPr>
        <w:t xml:space="preserve"> b</w:t>
      </w:r>
      <w:r w:rsidRPr="00BF7F8D">
        <w:rPr>
          <w:spacing w:val="-3"/>
          <w:sz w:val="28"/>
          <w:szCs w:val="28"/>
        </w:rPr>
        <w:t>i</w:t>
      </w:r>
      <w:r w:rsidRPr="00BF7F8D">
        <w:rPr>
          <w:sz w:val="28"/>
          <w:szCs w:val="28"/>
        </w:rPr>
        <w:t>ểu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ào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d</w:t>
      </w:r>
      <w:r w:rsidRPr="00BF7F8D">
        <w:rPr>
          <w:spacing w:val="-1"/>
          <w:sz w:val="28"/>
          <w:szCs w:val="28"/>
        </w:rPr>
        <w:t>ư</w:t>
      </w:r>
      <w:r w:rsidRPr="00BF7F8D">
        <w:rPr>
          <w:sz w:val="28"/>
          <w:szCs w:val="28"/>
        </w:rPr>
        <w:t xml:space="preserve">ới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â</w:t>
      </w:r>
      <w:r w:rsidRPr="00BF7F8D">
        <w:rPr>
          <w:sz w:val="28"/>
          <w:szCs w:val="28"/>
        </w:rPr>
        <w:t xml:space="preserve">y 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</w:t>
      </w:r>
      <w:r w:rsidRPr="00BF7F8D">
        <w:rPr>
          <w:spacing w:val="-2"/>
          <w:sz w:val="28"/>
          <w:szCs w:val="28"/>
        </w:rPr>
        <w:t>ả</w:t>
      </w:r>
      <w:r w:rsidRPr="00BF7F8D">
        <w:rPr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 xml:space="preserve"> t</w:t>
      </w:r>
      <w:r w:rsidRPr="00BF7F8D">
        <w:rPr>
          <w:spacing w:val="-4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í</w:t>
      </w:r>
      <w:r w:rsidRPr="00BF7F8D">
        <w:rPr>
          <w:sz w:val="28"/>
          <w:szCs w:val="28"/>
        </w:rPr>
        <w:t>ch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đú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ề câu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ặ</w:t>
      </w:r>
      <w:r w:rsidRPr="00BF7F8D">
        <w:rPr>
          <w:sz w:val="28"/>
          <w:szCs w:val="28"/>
        </w:rPr>
        <w:t xml:space="preserve">p </w:t>
      </w:r>
      <w:r w:rsidRPr="00BF7F8D">
        <w:rPr>
          <w:spacing w:val="1"/>
          <w:sz w:val="28"/>
          <w:szCs w:val="28"/>
        </w:rPr>
        <w:t>s</w:t>
      </w:r>
      <w:r w:rsidRPr="00BF7F8D">
        <w:rPr>
          <w:spacing w:val="-2"/>
          <w:sz w:val="28"/>
          <w:szCs w:val="28"/>
        </w:rPr>
        <w:t>a</w:t>
      </w:r>
      <w:r w:rsidRPr="00BF7F8D">
        <w:rPr>
          <w:spacing w:val="1"/>
          <w:sz w:val="28"/>
          <w:szCs w:val="28"/>
        </w:rPr>
        <w:t>u</w:t>
      </w:r>
      <w:r w:rsidRPr="00BF7F8D">
        <w:rPr>
          <w:sz w:val="28"/>
          <w:szCs w:val="28"/>
        </w:rPr>
        <w:t>:</w:t>
      </w:r>
      <w:r w:rsidRPr="00BF7F8D">
        <w:rPr>
          <w:spacing w:val="-1"/>
          <w:sz w:val="28"/>
          <w:szCs w:val="28"/>
        </w:rPr>
        <w:t xml:space="preserve"> </w:t>
      </w:r>
      <w:r w:rsidR="0008375F" w:rsidRPr="00BF7F8D">
        <w:rPr>
          <w:spacing w:val="-1"/>
          <w:sz w:val="28"/>
          <w:szCs w:val="28"/>
        </w:rPr>
        <w:t>R</w:t>
      </w:r>
      <w:r w:rsidRPr="00BF7F8D">
        <w:rPr>
          <w:sz w:val="28"/>
          <w:szCs w:val="28"/>
        </w:rPr>
        <w:t>epe</w:t>
      </w: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t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[</w:t>
      </w:r>
      <w:r w:rsidR="0008375F" w:rsidRPr="00BF7F8D">
        <w:rPr>
          <w:sz w:val="28"/>
          <w:szCs w:val="28"/>
        </w:rPr>
        <w:t>R</w:t>
      </w:r>
      <w:r w:rsidRPr="00BF7F8D">
        <w:rPr>
          <w:sz w:val="28"/>
          <w:szCs w:val="28"/>
        </w:rPr>
        <w:t>epe</w:t>
      </w: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t 6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[</w:t>
      </w:r>
      <w:proofErr w:type="gramStart"/>
      <w:r w:rsidRPr="00BF7F8D">
        <w:rPr>
          <w:sz w:val="28"/>
          <w:szCs w:val="28"/>
        </w:rPr>
        <w:t>fd</w:t>
      </w:r>
      <w:proofErr w:type="gramEnd"/>
      <w:r w:rsidRPr="00BF7F8D">
        <w:rPr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 xml:space="preserve">rt </w:t>
      </w:r>
      <w:r w:rsidRPr="00BF7F8D">
        <w:rPr>
          <w:spacing w:val="1"/>
          <w:sz w:val="28"/>
          <w:szCs w:val="28"/>
        </w:rPr>
        <w:t>6</w:t>
      </w:r>
      <w:r w:rsidRPr="00BF7F8D">
        <w:rPr>
          <w:spacing w:val="-1"/>
          <w:sz w:val="28"/>
          <w:szCs w:val="28"/>
        </w:rPr>
        <w:t>0</w:t>
      </w:r>
      <w:r w:rsidRPr="00BF7F8D">
        <w:rPr>
          <w:sz w:val="28"/>
          <w:szCs w:val="28"/>
        </w:rPr>
        <w:t>]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 xml:space="preserve">fd </w:t>
      </w:r>
      <w:r w:rsidRPr="00BF7F8D">
        <w:rPr>
          <w:spacing w:val="1"/>
          <w:sz w:val="28"/>
          <w:szCs w:val="28"/>
        </w:rPr>
        <w:t>1</w:t>
      </w:r>
      <w:r w:rsidRPr="00BF7F8D">
        <w:rPr>
          <w:spacing w:val="-1"/>
          <w:sz w:val="28"/>
          <w:szCs w:val="28"/>
        </w:rPr>
        <w:t>0</w:t>
      </w:r>
      <w:r w:rsidRPr="00BF7F8D">
        <w:rPr>
          <w:sz w:val="28"/>
          <w:szCs w:val="28"/>
        </w:rPr>
        <w:t>]</w:t>
      </w:r>
    </w:p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>A)</w:t>
      </w:r>
      <w:r w:rsidRPr="00BF7F8D">
        <w:rPr>
          <w:spacing w:val="62"/>
          <w:sz w:val="26"/>
          <w:szCs w:val="26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ẽ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ì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gi</w:t>
      </w:r>
      <w:r w:rsidRPr="00BF7F8D">
        <w:rPr>
          <w:sz w:val="28"/>
          <w:szCs w:val="28"/>
        </w:rPr>
        <w:t xml:space="preserve">ác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ề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cạ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ài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ư</w:t>
      </w:r>
      <w:r w:rsidRPr="00BF7F8D">
        <w:rPr>
          <w:sz w:val="28"/>
          <w:szCs w:val="28"/>
        </w:rPr>
        <w:t>ớc ở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ị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rí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b</w:t>
      </w:r>
      <w:r w:rsidRPr="00BF7F8D">
        <w:rPr>
          <w:spacing w:val="-2"/>
          <w:sz w:val="28"/>
          <w:szCs w:val="28"/>
        </w:rPr>
        <w:t>ấ</w:t>
      </w:r>
      <w:r w:rsidRPr="00BF7F8D">
        <w:rPr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k</w:t>
      </w:r>
      <w:r w:rsidRPr="00BF7F8D">
        <w:rPr>
          <w:sz w:val="28"/>
          <w:szCs w:val="28"/>
        </w:rPr>
        <w:t>ì</w:t>
      </w:r>
    </w:p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 xml:space="preserve">B) </w:t>
      </w:r>
      <w:r w:rsidRPr="00BF7F8D">
        <w:rPr>
          <w:spacing w:val="11"/>
          <w:sz w:val="26"/>
          <w:szCs w:val="26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ẽ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ì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gi</w:t>
      </w:r>
      <w:r w:rsidRPr="00BF7F8D">
        <w:rPr>
          <w:sz w:val="28"/>
          <w:szCs w:val="28"/>
        </w:rPr>
        <w:t xml:space="preserve">ác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ề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cạ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ài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ư</w:t>
      </w:r>
      <w:r w:rsidRPr="00BF7F8D">
        <w:rPr>
          <w:sz w:val="28"/>
          <w:szCs w:val="28"/>
        </w:rPr>
        <w:t xml:space="preserve">ớc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à c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ồ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ên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au</w:t>
      </w:r>
    </w:p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 xml:space="preserve">C) </w:t>
      </w:r>
      <w:r w:rsidRPr="00BF7F8D">
        <w:rPr>
          <w:spacing w:val="11"/>
          <w:sz w:val="26"/>
          <w:szCs w:val="26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ẽ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ì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gi</w:t>
      </w:r>
      <w:r w:rsidRPr="00BF7F8D">
        <w:rPr>
          <w:sz w:val="28"/>
          <w:szCs w:val="28"/>
        </w:rPr>
        <w:t xml:space="preserve">ác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ề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cạ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ài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ư</w:t>
      </w:r>
      <w:r w:rsidRPr="00BF7F8D">
        <w:rPr>
          <w:sz w:val="28"/>
          <w:szCs w:val="28"/>
        </w:rPr>
        <w:t>ớc ở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ị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rí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g</w:t>
      </w:r>
      <w:r w:rsidRPr="00BF7F8D">
        <w:rPr>
          <w:sz w:val="28"/>
          <w:szCs w:val="28"/>
        </w:rPr>
        <w:t>ẫu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hi</w:t>
      </w:r>
      <w:r w:rsidRPr="00BF7F8D">
        <w:rPr>
          <w:sz w:val="28"/>
          <w:szCs w:val="28"/>
        </w:rPr>
        <w:t>ên</w:t>
      </w:r>
    </w:p>
    <w:p w:rsidR="00A65D4E" w:rsidRPr="00BF7F8D" w:rsidRDefault="005B240E" w:rsidP="0008375F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>D)</w:t>
      </w:r>
      <w:r w:rsidRPr="00BF7F8D">
        <w:rPr>
          <w:spacing w:val="62"/>
          <w:sz w:val="26"/>
          <w:szCs w:val="26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ẽ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ì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gi</w:t>
      </w:r>
      <w:r w:rsidRPr="00BF7F8D">
        <w:rPr>
          <w:sz w:val="28"/>
          <w:szCs w:val="28"/>
        </w:rPr>
        <w:t xml:space="preserve">ác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ề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cạ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ài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ư</w:t>
      </w:r>
      <w:r w:rsidRPr="00BF7F8D">
        <w:rPr>
          <w:sz w:val="28"/>
          <w:szCs w:val="28"/>
        </w:rPr>
        <w:t>ớc,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c</w:t>
      </w:r>
      <w:r w:rsidRPr="00BF7F8D">
        <w:rPr>
          <w:spacing w:val="3"/>
          <w:sz w:val="28"/>
          <w:szCs w:val="28"/>
        </w:rPr>
        <w:t>á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ì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ẳ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ộ</w:t>
      </w:r>
      <w:r w:rsidRPr="00BF7F8D">
        <w:rPr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à cách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au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bư</w:t>
      </w:r>
      <w:r w:rsidRPr="00BF7F8D">
        <w:rPr>
          <w:sz w:val="28"/>
          <w:szCs w:val="28"/>
        </w:rPr>
        <w:t>ớc</w:t>
      </w: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1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 xml:space="preserve">u </w:t>
      </w:r>
      <w:r w:rsidR="004354CE" w:rsidRPr="00BF7F8D">
        <w:rPr>
          <w:sz w:val="28"/>
          <w:szCs w:val="28"/>
        </w:rPr>
        <w:t>4/</w:t>
      </w:r>
      <w:r w:rsidRPr="00BF7F8D">
        <w:rPr>
          <w:i/>
          <w:spacing w:val="-3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N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ữn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p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át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ểu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ào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s</w:t>
      </w:r>
      <w:r w:rsidRPr="00BF7F8D">
        <w:rPr>
          <w:sz w:val="28"/>
          <w:szCs w:val="28"/>
        </w:rPr>
        <w:t>ay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â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1"/>
          <w:sz w:val="28"/>
          <w:szCs w:val="28"/>
        </w:rPr>
        <w:t>ú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g</w:t>
      </w:r>
      <w:r w:rsidRPr="00BF7F8D">
        <w:rPr>
          <w:sz w:val="28"/>
          <w:szCs w:val="28"/>
        </w:rPr>
        <w:t xml:space="preserve">? </w:t>
      </w:r>
      <w:r w:rsidRPr="00BF7F8D">
        <w:rPr>
          <w:spacing w:val="-1"/>
          <w:sz w:val="28"/>
          <w:szCs w:val="28"/>
        </w:rPr>
        <w:t>T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o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1"/>
          <w:sz w:val="28"/>
          <w:szCs w:val="28"/>
        </w:rPr>
        <w:t>o</w:t>
      </w:r>
      <w:r w:rsidRPr="00BF7F8D">
        <w:rPr>
          <w:spacing w:val="-1"/>
          <w:sz w:val="28"/>
          <w:szCs w:val="28"/>
        </w:rPr>
        <w:t>go</w:t>
      </w:r>
      <w:r w:rsidRPr="00BF7F8D">
        <w:rPr>
          <w:sz w:val="28"/>
          <w:szCs w:val="28"/>
        </w:rPr>
        <w:t>,</w:t>
      </w: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>A)</w:t>
      </w:r>
      <w:r w:rsidRPr="00BF7F8D">
        <w:rPr>
          <w:spacing w:val="-3"/>
          <w:sz w:val="26"/>
          <w:szCs w:val="26"/>
        </w:rPr>
        <w:t xml:space="preserve"> </w:t>
      </w:r>
      <w:r w:rsidR="004354CE" w:rsidRPr="00BF7F8D">
        <w:rPr>
          <w:sz w:val="28"/>
          <w:szCs w:val="28"/>
        </w:rPr>
        <w:t>C</w:t>
      </w:r>
      <w:r w:rsidRPr="00BF7F8D">
        <w:rPr>
          <w:sz w:val="28"/>
          <w:szCs w:val="28"/>
        </w:rPr>
        <w:t>ác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3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ủ</w:t>
      </w:r>
      <w:r w:rsidRPr="00BF7F8D">
        <w:rPr>
          <w:sz w:val="28"/>
          <w:szCs w:val="28"/>
        </w:rPr>
        <w:t>a m</w:t>
      </w:r>
      <w:r w:rsidRPr="00BF7F8D">
        <w:rPr>
          <w:spacing w:val="-1"/>
          <w:sz w:val="28"/>
          <w:szCs w:val="28"/>
        </w:rPr>
        <w:t>ộ</w:t>
      </w:r>
      <w:r w:rsidRPr="00BF7F8D">
        <w:rPr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th</w:t>
      </w:r>
      <w:r w:rsidRPr="00BF7F8D">
        <w:rPr>
          <w:sz w:val="28"/>
          <w:szCs w:val="28"/>
        </w:rPr>
        <w:t>ủ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có </w:t>
      </w:r>
      <w:r w:rsidRPr="00BF7F8D">
        <w:rPr>
          <w:spacing w:val="-1"/>
          <w:sz w:val="28"/>
          <w:szCs w:val="28"/>
        </w:rPr>
        <w:t>t</w:t>
      </w:r>
      <w:r w:rsidRPr="00BF7F8D">
        <w:rPr>
          <w:sz w:val="28"/>
          <w:szCs w:val="28"/>
        </w:rPr>
        <w:t>ên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 xml:space="preserve">à </w:t>
      </w:r>
      <w:r w:rsidR="004354CE"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>c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ia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ặ</w:t>
      </w:r>
      <w:r w:rsidRPr="00BF7F8D">
        <w:rPr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giữ</w:t>
      </w:r>
      <w:r w:rsidRPr="00BF7F8D">
        <w:rPr>
          <w:sz w:val="28"/>
          <w:szCs w:val="28"/>
        </w:rPr>
        <w:t>a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ai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d</w:t>
      </w:r>
      <w:r w:rsidRPr="00BF7F8D">
        <w:rPr>
          <w:spacing w:val="-1"/>
          <w:sz w:val="28"/>
          <w:szCs w:val="28"/>
        </w:rPr>
        <w:t>ò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to</w:t>
      </w:r>
      <w:r w:rsidRPr="00BF7F8D">
        <w:rPr>
          <w:spacing w:val="-2"/>
          <w:sz w:val="28"/>
          <w:szCs w:val="28"/>
        </w:rPr>
        <w:t xml:space="preserve"> </w:t>
      </w:r>
      <w:r w:rsidR="004354CE"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uc</w:t>
      </w:r>
      <w:r w:rsidRPr="00BF7F8D">
        <w:rPr>
          <w:spacing w:val="-1"/>
          <w:sz w:val="28"/>
          <w:szCs w:val="28"/>
        </w:rPr>
        <w:t>gi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à end</w:t>
      </w: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>B)</w:t>
      </w:r>
      <w:r w:rsidRPr="00BF7F8D">
        <w:rPr>
          <w:spacing w:val="11"/>
          <w:sz w:val="26"/>
          <w:szCs w:val="26"/>
        </w:rPr>
        <w:t xml:space="preserve"> </w:t>
      </w:r>
      <w:r w:rsidR="004354CE"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ể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hự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ện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m</w:t>
      </w:r>
      <w:r w:rsidRPr="00BF7F8D">
        <w:rPr>
          <w:spacing w:val="-1"/>
          <w:sz w:val="28"/>
          <w:szCs w:val="28"/>
        </w:rPr>
        <w:t>ộ</w:t>
      </w:r>
      <w:r w:rsidRPr="00BF7F8D">
        <w:rPr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 xml:space="preserve"> t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ủ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>c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a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g</w:t>
      </w:r>
      <w:r w:rsidRPr="00BF7F8D">
        <w:rPr>
          <w:sz w:val="28"/>
          <w:szCs w:val="28"/>
        </w:rPr>
        <w:t>õ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uc</w:t>
      </w:r>
      <w:r w:rsidRPr="00BF7F8D">
        <w:rPr>
          <w:spacing w:val="-1"/>
          <w:sz w:val="28"/>
          <w:szCs w:val="28"/>
        </w:rPr>
        <w:t>gi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r</w:t>
      </w:r>
      <w:r w:rsidRPr="00BF7F8D">
        <w:rPr>
          <w:spacing w:val="-1"/>
          <w:sz w:val="28"/>
          <w:szCs w:val="28"/>
        </w:rPr>
        <w:t>on</w:t>
      </w:r>
      <w:r w:rsidRPr="00BF7F8D">
        <w:rPr>
          <w:sz w:val="28"/>
          <w:szCs w:val="28"/>
        </w:rPr>
        <w:t>g</w:t>
      </w:r>
      <w:r w:rsidRPr="00BF7F8D">
        <w:rPr>
          <w:spacing w:val="1"/>
          <w:sz w:val="28"/>
          <w:szCs w:val="28"/>
        </w:rPr>
        <w:t xml:space="preserve"> n</w:t>
      </w:r>
      <w:r w:rsidRPr="00BF7F8D">
        <w:rPr>
          <w:spacing w:val="-4"/>
          <w:sz w:val="28"/>
          <w:szCs w:val="28"/>
        </w:rPr>
        <w:t>g</w:t>
      </w:r>
      <w:r w:rsidRPr="00BF7F8D">
        <w:rPr>
          <w:sz w:val="28"/>
          <w:szCs w:val="28"/>
        </w:rPr>
        <w:t>ăn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ấn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Enter</w:t>
      </w: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>C)</w:t>
      </w:r>
      <w:r w:rsidRPr="00BF7F8D">
        <w:rPr>
          <w:spacing w:val="11"/>
          <w:sz w:val="26"/>
          <w:szCs w:val="26"/>
        </w:rPr>
        <w:t xml:space="preserve"> </w:t>
      </w:r>
      <w:r w:rsidR="004354CE"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ể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1"/>
          <w:sz w:val="28"/>
          <w:szCs w:val="28"/>
        </w:rPr>
        <w:t>ư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 xml:space="preserve">ủ </w:t>
      </w:r>
      <w:r w:rsidRPr="00BF7F8D">
        <w:rPr>
          <w:spacing w:val="-1"/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>ụ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uc</w:t>
      </w:r>
      <w:r w:rsidRPr="00BF7F8D">
        <w:rPr>
          <w:spacing w:val="-1"/>
          <w:sz w:val="28"/>
          <w:szCs w:val="28"/>
        </w:rPr>
        <w:t>gi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ào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b</w:t>
      </w:r>
      <w:r w:rsidRPr="00BF7F8D">
        <w:rPr>
          <w:sz w:val="28"/>
          <w:szCs w:val="28"/>
        </w:rPr>
        <w:t xml:space="preserve">ộ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>ớ</w:t>
      </w:r>
      <w:r w:rsidRPr="00BF7F8D">
        <w:rPr>
          <w:sz w:val="28"/>
          <w:szCs w:val="28"/>
        </w:rPr>
        <w:t>,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t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o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g</w:t>
      </w:r>
      <w:r w:rsidRPr="00BF7F8D">
        <w:rPr>
          <w:sz w:val="28"/>
          <w:szCs w:val="28"/>
        </w:rPr>
        <w:t>ăn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 xml:space="preserve">a </w:t>
      </w:r>
      <w:r w:rsidRPr="00BF7F8D">
        <w:rPr>
          <w:spacing w:val="-1"/>
          <w:sz w:val="28"/>
          <w:szCs w:val="28"/>
        </w:rPr>
        <w:t>g</w:t>
      </w:r>
      <w:r w:rsidRPr="00BF7F8D">
        <w:rPr>
          <w:sz w:val="28"/>
          <w:szCs w:val="28"/>
        </w:rPr>
        <w:t>õ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ed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t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“l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>c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ia</w:t>
      </w:r>
      <w:r w:rsidRPr="00BF7F8D">
        <w:rPr>
          <w:sz w:val="28"/>
          <w:szCs w:val="28"/>
        </w:rPr>
        <w:t>c</w:t>
      </w: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6"/>
          <w:szCs w:val="26"/>
        </w:rPr>
        <w:t>D)</w:t>
      </w:r>
      <w:r w:rsidRPr="00BF7F8D">
        <w:rPr>
          <w:spacing w:val="-3"/>
          <w:sz w:val="26"/>
          <w:szCs w:val="26"/>
        </w:rPr>
        <w:t xml:space="preserve"> </w:t>
      </w:r>
      <w:r w:rsidR="004354CE"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ể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1"/>
          <w:sz w:val="28"/>
          <w:szCs w:val="28"/>
        </w:rPr>
        <w:t>ư</w:t>
      </w:r>
      <w:r w:rsidRPr="00BF7F8D">
        <w:rPr>
          <w:sz w:val="28"/>
          <w:szCs w:val="28"/>
        </w:rPr>
        <w:t>u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 xml:space="preserve">các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ủ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>ào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ệp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b</w:t>
      </w:r>
      <w:r w:rsidRPr="00BF7F8D">
        <w:rPr>
          <w:spacing w:val="1"/>
          <w:sz w:val="28"/>
          <w:szCs w:val="28"/>
        </w:rPr>
        <w:t>a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o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1"/>
          <w:sz w:val="28"/>
          <w:szCs w:val="28"/>
        </w:rPr>
        <w:t>go</w:t>
      </w:r>
      <w:r w:rsidRPr="00BF7F8D">
        <w:rPr>
          <w:sz w:val="28"/>
          <w:szCs w:val="28"/>
        </w:rPr>
        <w:t>,</w:t>
      </w:r>
      <w:r w:rsidRPr="00BF7F8D">
        <w:rPr>
          <w:spacing w:val="1"/>
          <w:sz w:val="28"/>
          <w:szCs w:val="28"/>
        </w:rPr>
        <w:t xml:space="preserve"> t</w:t>
      </w:r>
      <w:r w:rsidRPr="00BF7F8D">
        <w:rPr>
          <w:spacing w:val="-2"/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o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>ă</w:t>
      </w:r>
      <w:r w:rsidRPr="00BF7F8D">
        <w:rPr>
          <w:sz w:val="28"/>
          <w:szCs w:val="28"/>
        </w:rPr>
        <w:t xml:space="preserve">n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a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g</w:t>
      </w:r>
      <w:r w:rsidRPr="00BF7F8D">
        <w:rPr>
          <w:sz w:val="28"/>
          <w:szCs w:val="28"/>
        </w:rPr>
        <w:t>õ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s</w:t>
      </w:r>
      <w:r w:rsidRPr="00BF7F8D">
        <w:rPr>
          <w:spacing w:val="-1"/>
          <w:sz w:val="28"/>
          <w:szCs w:val="28"/>
        </w:rPr>
        <w:t>a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e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“</w:t>
      </w:r>
      <w:r w:rsidRPr="00BF7F8D">
        <w:rPr>
          <w:sz w:val="28"/>
          <w:szCs w:val="28"/>
        </w:rPr>
        <w:t>b</w:t>
      </w:r>
      <w:r w:rsidRPr="00BF7F8D">
        <w:rPr>
          <w:spacing w:val="1"/>
          <w:sz w:val="28"/>
          <w:szCs w:val="28"/>
        </w:rPr>
        <w:t>a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o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1"/>
          <w:sz w:val="28"/>
          <w:szCs w:val="28"/>
        </w:rPr>
        <w:t>g</w:t>
      </w:r>
      <w:r w:rsidRPr="00BF7F8D">
        <w:rPr>
          <w:sz w:val="28"/>
          <w:szCs w:val="28"/>
        </w:rPr>
        <w:t>o</w:t>
      </w: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1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="004354CE" w:rsidRPr="00BF7F8D">
        <w:rPr>
          <w:sz w:val="28"/>
          <w:szCs w:val="28"/>
        </w:rPr>
        <w:t xml:space="preserve">u 5/ </w:t>
      </w:r>
      <w:r w:rsidRPr="00BF7F8D">
        <w:rPr>
          <w:sz w:val="28"/>
          <w:szCs w:val="28"/>
        </w:rPr>
        <w:t>Em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ã</w:t>
      </w:r>
      <w:r w:rsidRPr="00BF7F8D">
        <w:rPr>
          <w:sz w:val="28"/>
          <w:szCs w:val="28"/>
        </w:rPr>
        <w:t>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ch</w:t>
      </w:r>
      <w:r w:rsidRPr="00BF7F8D">
        <w:rPr>
          <w:spacing w:val="-1"/>
          <w:sz w:val="28"/>
          <w:szCs w:val="28"/>
        </w:rPr>
        <w:t>ọ</w:t>
      </w:r>
      <w:r w:rsidRPr="00BF7F8D">
        <w:rPr>
          <w:sz w:val="28"/>
          <w:szCs w:val="28"/>
        </w:rPr>
        <w:t>n đ</w:t>
      </w:r>
      <w:r w:rsidRPr="00BF7F8D">
        <w:rPr>
          <w:spacing w:val="-1"/>
          <w:sz w:val="28"/>
          <w:szCs w:val="28"/>
        </w:rPr>
        <w:t>á</w:t>
      </w:r>
      <w:r w:rsidRPr="00BF7F8D">
        <w:rPr>
          <w:sz w:val="28"/>
          <w:szCs w:val="28"/>
        </w:rPr>
        <w:t>p</w:t>
      </w:r>
      <w:r w:rsidRPr="00BF7F8D">
        <w:rPr>
          <w:spacing w:val="2"/>
          <w:sz w:val="28"/>
          <w:szCs w:val="28"/>
        </w:rPr>
        <w:t xml:space="preserve"> </w:t>
      </w:r>
      <w:proofErr w:type="gramStart"/>
      <w:r w:rsidRPr="00BF7F8D">
        <w:rPr>
          <w:spacing w:val="-1"/>
          <w:sz w:val="28"/>
          <w:szCs w:val="28"/>
        </w:rPr>
        <w:t>á</w:t>
      </w:r>
      <w:r w:rsidRPr="00BF7F8D">
        <w:rPr>
          <w:sz w:val="28"/>
          <w:szCs w:val="28"/>
        </w:rPr>
        <w:t>n</w:t>
      </w:r>
      <w:proofErr w:type="gramEnd"/>
      <w:r w:rsidRPr="00BF7F8D">
        <w:rPr>
          <w:sz w:val="28"/>
          <w:szCs w:val="28"/>
        </w:rPr>
        <w:t xml:space="preserve"> th</w:t>
      </w:r>
      <w:r w:rsidRPr="00BF7F8D">
        <w:rPr>
          <w:spacing w:val="-1"/>
          <w:sz w:val="28"/>
          <w:szCs w:val="28"/>
        </w:rPr>
        <w:t>í</w:t>
      </w:r>
      <w:r w:rsidRPr="00BF7F8D">
        <w:rPr>
          <w:sz w:val="28"/>
          <w:szCs w:val="28"/>
        </w:rPr>
        <w:t>ch h</w:t>
      </w:r>
      <w:r w:rsidRPr="00BF7F8D">
        <w:rPr>
          <w:spacing w:val="-2"/>
          <w:sz w:val="28"/>
          <w:szCs w:val="28"/>
        </w:rPr>
        <w:t>ợ</w:t>
      </w:r>
      <w:r w:rsidRPr="00BF7F8D">
        <w:rPr>
          <w:sz w:val="28"/>
          <w:szCs w:val="28"/>
        </w:rPr>
        <w:t>p để h</w:t>
      </w:r>
      <w:r w:rsidRPr="00BF7F8D">
        <w:rPr>
          <w:spacing w:val="1"/>
          <w:sz w:val="28"/>
          <w:szCs w:val="28"/>
        </w:rPr>
        <w:t>o</w:t>
      </w:r>
      <w:r w:rsidRPr="00BF7F8D">
        <w:rPr>
          <w:spacing w:val="-1"/>
          <w:sz w:val="28"/>
          <w:szCs w:val="28"/>
        </w:rPr>
        <w:t>à</w:t>
      </w:r>
      <w:r w:rsidRPr="00BF7F8D">
        <w:rPr>
          <w:sz w:val="28"/>
          <w:szCs w:val="28"/>
        </w:rPr>
        <w:t>n t</w:t>
      </w:r>
      <w:r w:rsidRPr="00BF7F8D">
        <w:rPr>
          <w:spacing w:val="-3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à</w:t>
      </w:r>
      <w:r w:rsidRPr="00BF7F8D">
        <w:rPr>
          <w:sz w:val="28"/>
          <w:szCs w:val="28"/>
        </w:rPr>
        <w:t>nh thủ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2"/>
          <w:sz w:val="28"/>
          <w:szCs w:val="28"/>
        </w:rPr>
        <w:t>t</w:t>
      </w:r>
      <w:r w:rsidRPr="00BF7F8D">
        <w:rPr>
          <w:spacing w:val="-3"/>
          <w:sz w:val="28"/>
          <w:szCs w:val="28"/>
        </w:rPr>
        <w:t>ụ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ẽ</w:t>
      </w:r>
      <w:r w:rsidR="004354CE" w:rsidRPr="00BF7F8D">
        <w:rPr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“</w:t>
      </w:r>
      <w:r w:rsidRPr="00BF7F8D">
        <w:rPr>
          <w:spacing w:val="-3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ì</w:t>
      </w:r>
      <w:r w:rsidRPr="00BF7F8D">
        <w:rPr>
          <w:sz w:val="28"/>
          <w:szCs w:val="28"/>
        </w:rPr>
        <w:t>nh t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>m</w:t>
      </w:r>
      <w:r w:rsidRPr="00BF7F8D">
        <w:rPr>
          <w:spacing w:val="-4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iá</w:t>
      </w:r>
      <w:r w:rsidRPr="00BF7F8D">
        <w:rPr>
          <w:sz w:val="28"/>
          <w:szCs w:val="28"/>
        </w:rPr>
        <w:t xml:space="preserve">c” </w:t>
      </w:r>
      <w:r w:rsidRPr="00BF7F8D">
        <w:rPr>
          <w:spacing w:val="-1"/>
          <w:sz w:val="28"/>
          <w:szCs w:val="28"/>
        </w:rPr>
        <w:t>s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>u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>đ</w:t>
      </w:r>
      <w:r w:rsidRPr="00BF7F8D">
        <w:rPr>
          <w:spacing w:val="-1"/>
          <w:sz w:val="28"/>
          <w:szCs w:val="28"/>
        </w:rPr>
        <w:t>â</w:t>
      </w:r>
      <w:r w:rsidRPr="00BF7F8D">
        <w:rPr>
          <w:spacing w:val="1"/>
          <w:sz w:val="28"/>
          <w:szCs w:val="28"/>
        </w:rPr>
        <w:t>y</w:t>
      </w:r>
      <w:r w:rsidRPr="00BF7F8D">
        <w:rPr>
          <w:sz w:val="28"/>
          <w:szCs w:val="28"/>
        </w:rPr>
        <w:t>:</w:t>
      </w: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8"/>
          <w:szCs w:val="28"/>
        </w:rPr>
        <w:t>……</w:t>
      </w:r>
      <w:r w:rsidRPr="00BF7F8D">
        <w:rPr>
          <w:spacing w:val="-3"/>
          <w:sz w:val="28"/>
          <w:szCs w:val="28"/>
        </w:rPr>
        <w:t>…</w:t>
      </w:r>
      <w:r w:rsidRPr="00BF7F8D">
        <w:rPr>
          <w:sz w:val="28"/>
          <w:szCs w:val="28"/>
        </w:rPr>
        <w:t>…</w:t>
      </w:r>
      <w:r w:rsidRPr="00BF7F8D">
        <w:rPr>
          <w:spacing w:val="-1"/>
          <w:sz w:val="28"/>
          <w:szCs w:val="28"/>
        </w:rPr>
        <w:t>.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proofErr w:type="gramStart"/>
      <w:r w:rsidRPr="00BF7F8D">
        <w:rPr>
          <w:spacing w:val="1"/>
          <w:sz w:val="28"/>
          <w:szCs w:val="28"/>
        </w:rPr>
        <w:t>t</w:t>
      </w:r>
      <w:r w:rsidRPr="00BF7F8D">
        <w:rPr>
          <w:spacing w:val="-2"/>
          <w:sz w:val="28"/>
          <w:szCs w:val="28"/>
        </w:rPr>
        <w:t>am</w:t>
      </w:r>
      <w:r w:rsidRPr="00BF7F8D">
        <w:rPr>
          <w:spacing w:val="1"/>
          <w:sz w:val="28"/>
          <w:szCs w:val="28"/>
        </w:rPr>
        <w:t>gi</w:t>
      </w:r>
      <w:r w:rsidRPr="00BF7F8D">
        <w:rPr>
          <w:sz w:val="28"/>
          <w:szCs w:val="28"/>
        </w:rPr>
        <w:t>ac</w:t>
      </w:r>
      <w:proofErr w:type="gramEnd"/>
    </w:p>
    <w:p w:rsidR="00A65D4E" w:rsidRPr="00BF7F8D" w:rsidRDefault="00A65D4E" w:rsidP="0008375F">
      <w:pPr>
        <w:rPr>
          <w:sz w:val="11"/>
          <w:szCs w:val="11"/>
        </w:rPr>
      </w:pP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8"/>
          <w:szCs w:val="28"/>
        </w:rPr>
        <w:t>Re</w:t>
      </w:r>
      <w:r w:rsidRPr="00BF7F8D">
        <w:rPr>
          <w:spacing w:val="-1"/>
          <w:sz w:val="28"/>
          <w:szCs w:val="28"/>
        </w:rPr>
        <w:t>p</w:t>
      </w:r>
      <w:r w:rsidRPr="00BF7F8D">
        <w:rPr>
          <w:sz w:val="28"/>
          <w:szCs w:val="28"/>
        </w:rPr>
        <w:t>eat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3 [</w:t>
      </w:r>
      <w:proofErr w:type="gramStart"/>
      <w:r w:rsidRPr="00BF7F8D">
        <w:rPr>
          <w:sz w:val="28"/>
          <w:szCs w:val="28"/>
        </w:rPr>
        <w:t>fd</w:t>
      </w:r>
      <w:proofErr w:type="gramEnd"/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pacing w:val="-1"/>
          <w:sz w:val="28"/>
          <w:szCs w:val="28"/>
        </w:rPr>
        <w:t>0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……</w:t>
      </w:r>
      <w:r w:rsidRPr="00BF7F8D">
        <w:rPr>
          <w:spacing w:val="-3"/>
          <w:sz w:val="28"/>
          <w:szCs w:val="28"/>
        </w:rPr>
        <w:t>…</w:t>
      </w:r>
      <w:r w:rsidRPr="00BF7F8D">
        <w:rPr>
          <w:sz w:val="28"/>
          <w:szCs w:val="28"/>
        </w:rPr>
        <w:t>…</w:t>
      </w:r>
      <w:r w:rsidRPr="00BF7F8D">
        <w:rPr>
          <w:spacing w:val="-1"/>
          <w:sz w:val="28"/>
          <w:szCs w:val="28"/>
        </w:rPr>
        <w:t>.</w:t>
      </w:r>
      <w:r w:rsidRPr="00BF7F8D">
        <w:rPr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1</w:t>
      </w:r>
      <w:r w:rsidRPr="00BF7F8D">
        <w:rPr>
          <w:spacing w:val="-1"/>
          <w:sz w:val="28"/>
          <w:szCs w:val="28"/>
        </w:rPr>
        <w:t>20</w:t>
      </w:r>
      <w:r w:rsidRPr="00BF7F8D">
        <w:rPr>
          <w:sz w:val="28"/>
          <w:szCs w:val="28"/>
        </w:rPr>
        <w:t>]</w:t>
      </w: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8"/>
          <w:szCs w:val="28"/>
        </w:rPr>
        <w:t>……</w:t>
      </w:r>
      <w:r w:rsidRPr="00BF7F8D">
        <w:rPr>
          <w:spacing w:val="-3"/>
          <w:sz w:val="28"/>
          <w:szCs w:val="28"/>
        </w:rPr>
        <w:t>…</w:t>
      </w:r>
      <w:r w:rsidRPr="00BF7F8D">
        <w:rPr>
          <w:sz w:val="28"/>
          <w:szCs w:val="28"/>
        </w:rPr>
        <w:t>…</w:t>
      </w:r>
      <w:r w:rsidRPr="00BF7F8D">
        <w:rPr>
          <w:spacing w:val="-1"/>
          <w:sz w:val="28"/>
          <w:szCs w:val="28"/>
        </w:rPr>
        <w:t>.</w:t>
      </w:r>
      <w:r w:rsidRPr="00BF7F8D">
        <w:rPr>
          <w:sz w:val="28"/>
          <w:szCs w:val="28"/>
        </w:rPr>
        <w:t>.</w:t>
      </w:r>
    </w:p>
    <w:p w:rsidR="00A65D4E" w:rsidRPr="00BF7F8D" w:rsidRDefault="00A65D4E" w:rsidP="0008375F">
      <w:pPr>
        <w:rPr>
          <w:sz w:val="11"/>
          <w:szCs w:val="11"/>
        </w:rPr>
      </w:pP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proofErr w:type="gramStart"/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t</w:t>
      </w:r>
      <w:proofErr w:type="gramEnd"/>
      <w:r w:rsidRPr="00BF7F8D">
        <w:rPr>
          <w:sz w:val="28"/>
          <w:szCs w:val="28"/>
        </w:rPr>
        <w:t>,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>f</w:t>
      </w:r>
      <w:r w:rsidRPr="00BF7F8D">
        <w:rPr>
          <w:spacing w:val="1"/>
          <w:sz w:val="28"/>
          <w:szCs w:val="28"/>
        </w:rPr>
        <w:t>d</w:t>
      </w:r>
      <w:r w:rsidRPr="00BF7F8D">
        <w:rPr>
          <w:sz w:val="28"/>
          <w:szCs w:val="28"/>
        </w:rPr>
        <w:t>.                  B.</w:t>
      </w:r>
      <w:r w:rsidRPr="00BF7F8D">
        <w:rPr>
          <w:spacing w:val="-1"/>
          <w:sz w:val="28"/>
          <w:szCs w:val="28"/>
        </w:rPr>
        <w:t xml:space="preserve"> T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proofErr w:type="gramStart"/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t</w:t>
      </w:r>
      <w:proofErr w:type="gramEnd"/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e</w:t>
      </w:r>
      <w:r w:rsidRPr="00BF7F8D">
        <w:rPr>
          <w:spacing w:val="-1"/>
          <w:sz w:val="28"/>
          <w:szCs w:val="28"/>
        </w:rPr>
        <w:t>n</w:t>
      </w:r>
      <w:r w:rsidRPr="00BF7F8D">
        <w:rPr>
          <w:spacing w:val="1"/>
          <w:sz w:val="28"/>
          <w:szCs w:val="28"/>
        </w:rPr>
        <w:t>d</w:t>
      </w:r>
      <w:r w:rsidRPr="00BF7F8D">
        <w:rPr>
          <w:sz w:val="28"/>
          <w:szCs w:val="28"/>
        </w:rPr>
        <w:t xml:space="preserve">.           </w:t>
      </w:r>
      <w:r w:rsidRPr="00BF7F8D">
        <w:rPr>
          <w:spacing w:val="55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C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e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proofErr w:type="gramStart"/>
      <w:r w:rsidRPr="00BF7F8D">
        <w:rPr>
          <w:sz w:val="28"/>
          <w:szCs w:val="28"/>
        </w:rPr>
        <w:t>f</w:t>
      </w:r>
      <w:r w:rsidRPr="00BF7F8D">
        <w:rPr>
          <w:spacing w:val="-1"/>
          <w:sz w:val="28"/>
          <w:szCs w:val="28"/>
        </w:rPr>
        <w:t>d</w:t>
      </w:r>
      <w:proofErr w:type="gramEnd"/>
      <w:r w:rsidRPr="00BF7F8D">
        <w:rPr>
          <w:sz w:val="28"/>
          <w:szCs w:val="28"/>
        </w:rPr>
        <w:t xml:space="preserve">.      </w:t>
      </w:r>
      <w:r w:rsidRPr="00BF7F8D">
        <w:rPr>
          <w:spacing w:val="28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proofErr w:type="gramStart"/>
      <w:r w:rsidRPr="00BF7F8D">
        <w:rPr>
          <w:sz w:val="28"/>
          <w:szCs w:val="28"/>
        </w:rPr>
        <w:t>f</w:t>
      </w:r>
      <w:r w:rsidRPr="00BF7F8D">
        <w:rPr>
          <w:spacing w:val="1"/>
          <w:sz w:val="28"/>
          <w:szCs w:val="28"/>
        </w:rPr>
        <w:t>d</w:t>
      </w:r>
      <w:proofErr w:type="gramEnd"/>
      <w:r w:rsidRPr="00BF7F8D">
        <w:rPr>
          <w:sz w:val="28"/>
          <w:szCs w:val="28"/>
        </w:rPr>
        <w:t>,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>e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.</w:t>
      </w: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1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 xml:space="preserve">u </w:t>
      </w:r>
      <w:r w:rsidR="00391B2C" w:rsidRPr="00BF7F8D">
        <w:rPr>
          <w:sz w:val="28"/>
          <w:szCs w:val="28"/>
        </w:rPr>
        <w:t>6</w:t>
      </w:r>
      <w:r w:rsidR="004354CE" w:rsidRPr="00BF7F8D">
        <w:rPr>
          <w:spacing w:val="1"/>
          <w:sz w:val="28"/>
          <w:szCs w:val="28"/>
        </w:rPr>
        <w:t xml:space="preserve">/ </w:t>
      </w:r>
      <w:r w:rsidRPr="00BF7F8D">
        <w:rPr>
          <w:i/>
          <w:sz w:val="28"/>
          <w:szCs w:val="28"/>
        </w:rPr>
        <w:t>Ý</w:t>
      </w:r>
      <w:r w:rsidRPr="00BF7F8D">
        <w:rPr>
          <w:i/>
          <w:spacing w:val="-8"/>
          <w:sz w:val="28"/>
          <w:szCs w:val="28"/>
        </w:rPr>
        <w:t xml:space="preserve"> </w:t>
      </w:r>
      <w:r w:rsidRPr="00BF7F8D">
        <w:rPr>
          <w:i/>
          <w:spacing w:val="-1"/>
          <w:sz w:val="28"/>
          <w:szCs w:val="28"/>
        </w:rPr>
        <w:t>n</w:t>
      </w:r>
      <w:r w:rsidRPr="00BF7F8D">
        <w:rPr>
          <w:i/>
          <w:spacing w:val="-4"/>
          <w:sz w:val="28"/>
          <w:szCs w:val="28"/>
        </w:rPr>
        <w:t>g</w:t>
      </w:r>
      <w:r w:rsidRPr="00BF7F8D">
        <w:rPr>
          <w:i/>
          <w:spacing w:val="-8"/>
          <w:sz w:val="28"/>
          <w:szCs w:val="28"/>
        </w:rPr>
        <w:t>h</w:t>
      </w:r>
      <w:r w:rsidRPr="00BF7F8D">
        <w:rPr>
          <w:i/>
          <w:spacing w:val="-3"/>
          <w:sz w:val="28"/>
          <w:szCs w:val="28"/>
        </w:rPr>
        <w:t>ĩ</w:t>
      </w:r>
      <w:r w:rsidRPr="00BF7F8D">
        <w:rPr>
          <w:i/>
          <w:sz w:val="28"/>
          <w:szCs w:val="28"/>
        </w:rPr>
        <w:t>a</w:t>
      </w:r>
      <w:r w:rsidRPr="00BF7F8D">
        <w:rPr>
          <w:i/>
          <w:spacing w:val="-9"/>
          <w:sz w:val="28"/>
          <w:szCs w:val="28"/>
        </w:rPr>
        <w:t xml:space="preserve"> </w:t>
      </w:r>
      <w:r w:rsidRPr="00BF7F8D">
        <w:rPr>
          <w:i/>
          <w:spacing w:val="-4"/>
          <w:sz w:val="28"/>
          <w:szCs w:val="28"/>
        </w:rPr>
        <w:t>câ</w:t>
      </w:r>
      <w:r w:rsidRPr="00BF7F8D">
        <w:rPr>
          <w:i/>
          <w:sz w:val="28"/>
          <w:szCs w:val="28"/>
        </w:rPr>
        <w:t>u</w:t>
      </w:r>
      <w:r w:rsidRPr="00BF7F8D">
        <w:rPr>
          <w:i/>
          <w:spacing w:val="-9"/>
          <w:sz w:val="28"/>
          <w:szCs w:val="28"/>
        </w:rPr>
        <w:t xml:space="preserve"> </w:t>
      </w:r>
      <w:r w:rsidRPr="00BF7F8D">
        <w:rPr>
          <w:i/>
          <w:spacing w:val="-3"/>
          <w:sz w:val="28"/>
          <w:szCs w:val="28"/>
        </w:rPr>
        <w:t>l</w:t>
      </w:r>
      <w:r w:rsidRPr="00BF7F8D">
        <w:rPr>
          <w:i/>
          <w:spacing w:val="-4"/>
          <w:sz w:val="28"/>
          <w:szCs w:val="28"/>
        </w:rPr>
        <w:t>ệ</w:t>
      </w:r>
      <w:r w:rsidRPr="00BF7F8D">
        <w:rPr>
          <w:i/>
          <w:spacing w:val="-1"/>
          <w:sz w:val="28"/>
          <w:szCs w:val="28"/>
        </w:rPr>
        <w:t>n</w:t>
      </w:r>
      <w:r w:rsidRPr="00BF7F8D">
        <w:rPr>
          <w:i/>
          <w:sz w:val="28"/>
          <w:szCs w:val="28"/>
        </w:rPr>
        <w:t>h</w:t>
      </w:r>
      <w:r w:rsidRPr="00BF7F8D">
        <w:rPr>
          <w:i/>
          <w:spacing w:val="-14"/>
          <w:sz w:val="28"/>
          <w:szCs w:val="28"/>
        </w:rPr>
        <w:t xml:space="preserve"> </w:t>
      </w:r>
      <w:r w:rsidRPr="00BF7F8D">
        <w:rPr>
          <w:spacing w:val="-3"/>
          <w:sz w:val="28"/>
          <w:szCs w:val="28"/>
        </w:rPr>
        <w:t>H</w:t>
      </w:r>
      <w:r w:rsidRPr="00BF7F8D">
        <w:rPr>
          <w:sz w:val="28"/>
          <w:szCs w:val="28"/>
        </w:rPr>
        <w:t>T</w:t>
      </w:r>
      <w:r w:rsidRPr="00BF7F8D">
        <w:rPr>
          <w:spacing w:val="-10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L</w:t>
      </w:r>
      <w:r w:rsidRPr="00BF7F8D">
        <w:rPr>
          <w:sz w:val="28"/>
          <w:szCs w:val="28"/>
        </w:rPr>
        <w:t>T</w:t>
      </w:r>
      <w:r w:rsidRPr="00BF7F8D">
        <w:rPr>
          <w:spacing w:val="-10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9</w:t>
      </w:r>
      <w:r w:rsidRPr="00BF7F8D">
        <w:rPr>
          <w:sz w:val="28"/>
          <w:szCs w:val="28"/>
        </w:rPr>
        <w:t>0</w:t>
      </w:r>
      <w:r w:rsidRPr="00BF7F8D">
        <w:rPr>
          <w:spacing w:val="-11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L</w:t>
      </w:r>
      <w:r w:rsidRPr="00BF7F8D">
        <w:rPr>
          <w:spacing w:val="-4"/>
          <w:sz w:val="28"/>
          <w:szCs w:val="28"/>
        </w:rPr>
        <w:t>A</w:t>
      </w:r>
      <w:r w:rsidRPr="00BF7F8D">
        <w:rPr>
          <w:spacing w:val="-5"/>
          <w:sz w:val="28"/>
          <w:szCs w:val="28"/>
        </w:rPr>
        <w:t>BE</w:t>
      </w:r>
      <w:r w:rsidRPr="00BF7F8D">
        <w:rPr>
          <w:sz w:val="28"/>
          <w:szCs w:val="28"/>
        </w:rPr>
        <w:t>L</w:t>
      </w:r>
      <w:r w:rsidRPr="00BF7F8D">
        <w:rPr>
          <w:spacing w:val="-12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[</w:t>
      </w:r>
      <w:r w:rsidRPr="00BF7F8D">
        <w:rPr>
          <w:spacing w:val="-4"/>
          <w:sz w:val="28"/>
          <w:szCs w:val="28"/>
        </w:rPr>
        <w:t>C</w:t>
      </w:r>
      <w:r w:rsidRPr="00BF7F8D">
        <w:rPr>
          <w:spacing w:val="-5"/>
          <w:sz w:val="28"/>
          <w:szCs w:val="28"/>
        </w:rPr>
        <w:t>h</w:t>
      </w:r>
      <w:r w:rsidRPr="00BF7F8D">
        <w:rPr>
          <w:spacing w:val="-4"/>
          <w:sz w:val="28"/>
          <w:szCs w:val="28"/>
        </w:rPr>
        <w:t>a</w:t>
      </w:r>
      <w:r w:rsidRPr="00BF7F8D">
        <w:rPr>
          <w:sz w:val="28"/>
          <w:szCs w:val="28"/>
        </w:rPr>
        <w:t>o</w:t>
      </w:r>
      <w:r w:rsidRPr="00BF7F8D">
        <w:rPr>
          <w:spacing w:val="-11"/>
          <w:sz w:val="28"/>
          <w:szCs w:val="28"/>
        </w:rPr>
        <w:t xml:space="preserve"> </w:t>
      </w:r>
      <w:r w:rsidRPr="00BF7F8D">
        <w:rPr>
          <w:spacing w:val="-3"/>
          <w:sz w:val="28"/>
          <w:szCs w:val="28"/>
        </w:rPr>
        <w:t>bu</w:t>
      </w:r>
      <w:r w:rsidRPr="00BF7F8D">
        <w:rPr>
          <w:spacing w:val="-4"/>
          <w:sz w:val="28"/>
          <w:szCs w:val="28"/>
        </w:rPr>
        <w:t>o</w:t>
      </w:r>
      <w:r w:rsidRPr="00BF7F8D">
        <w:rPr>
          <w:sz w:val="28"/>
          <w:szCs w:val="28"/>
        </w:rPr>
        <w:t>i</w:t>
      </w:r>
      <w:r w:rsidRPr="00BF7F8D">
        <w:rPr>
          <w:spacing w:val="-1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s</w:t>
      </w:r>
      <w:r w:rsidRPr="00BF7F8D">
        <w:rPr>
          <w:spacing w:val="-4"/>
          <w:sz w:val="28"/>
          <w:szCs w:val="28"/>
        </w:rPr>
        <w:t>a</w:t>
      </w:r>
      <w:r w:rsidRPr="00BF7F8D">
        <w:rPr>
          <w:spacing w:val="-5"/>
          <w:sz w:val="28"/>
          <w:szCs w:val="28"/>
        </w:rPr>
        <w:t>n</w:t>
      </w:r>
      <w:r w:rsidRPr="00BF7F8D">
        <w:rPr>
          <w:spacing w:val="-4"/>
          <w:sz w:val="28"/>
          <w:szCs w:val="28"/>
        </w:rPr>
        <w:t>g</w:t>
      </w:r>
      <w:r w:rsidRPr="00BF7F8D">
        <w:rPr>
          <w:sz w:val="28"/>
          <w:szCs w:val="28"/>
        </w:rPr>
        <w:t>]</w:t>
      </w:r>
      <w:r w:rsidRPr="00BF7F8D">
        <w:rPr>
          <w:spacing w:val="-12"/>
          <w:sz w:val="28"/>
          <w:szCs w:val="28"/>
        </w:rPr>
        <w:t xml:space="preserve"> </w:t>
      </w:r>
      <w:r w:rsidRPr="00BF7F8D">
        <w:rPr>
          <w:i/>
          <w:spacing w:val="-3"/>
          <w:sz w:val="28"/>
          <w:szCs w:val="28"/>
        </w:rPr>
        <w:t>l</w:t>
      </w:r>
      <w:r w:rsidRPr="00BF7F8D">
        <w:rPr>
          <w:i/>
          <w:sz w:val="28"/>
          <w:szCs w:val="28"/>
        </w:rPr>
        <w:t>à</w:t>
      </w:r>
      <w:r w:rsidRPr="00BF7F8D">
        <w:rPr>
          <w:i/>
          <w:spacing w:val="-9"/>
          <w:sz w:val="28"/>
          <w:szCs w:val="28"/>
        </w:rPr>
        <w:t xml:space="preserve"> </w:t>
      </w:r>
      <w:r w:rsidRPr="00BF7F8D">
        <w:rPr>
          <w:i/>
          <w:spacing w:val="-6"/>
          <w:sz w:val="28"/>
          <w:szCs w:val="28"/>
        </w:rPr>
        <w:t>g</w:t>
      </w:r>
      <w:r w:rsidRPr="00BF7F8D">
        <w:rPr>
          <w:i/>
          <w:spacing w:val="-3"/>
          <w:sz w:val="28"/>
          <w:szCs w:val="28"/>
        </w:rPr>
        <w:t>ì</w:t>
      </w:r>
      <w:r w:rsidRPr="00BF7F8D">
        <w:rPr>
          <w:i/>
          <w:sz w:val="28"/>
          <w:szCs w:val="28"/>
        </w:rPr>
        <w:t>?</w:t>
      </w:r>
    </w:p>
    <w:p w:rsidR="00A65D4E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ù</w:t>
      </w:r>
      <w:r w:rsidRPr="00BF7F8D">
        <w:rPr>
          <w:sz w:val="28"/>
          <w:szCs w:val="28"/>
        </w:rPr>
        <w:t xml:space="preserve">a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ện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m</w:t>
      </w:r>
      <w:r w:rsidRPr="00BF7F8D">
        <w:rPr>
          <w:spacing w:val="-1"/>
          <w:sz w:val="28"/>
          <w:szCs w:val="28"/>
        </w:rPr>
        <w:t>ì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q</w:t>
      </w:r>
      <w:r w:rsidRPr="00BF7F8D">
        <w:rPr>
          <w:spacing w:val="-1"/>
          <w:sz w:val="28"/>
          <w:szCs w:val="28"/>
        </w:rPr>
        <w:t>u</w:t>
      </w:r>
      <w:r w:rsidRPr="00BF7F8D">
        <w:rPr>
          <w:sz w:val="28"/>
          <w:szCs w:val="28"/>
        </w:rPr>
        <w:t>ay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p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ải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9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ộ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hự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3"/>
          <w:sz w:val="28"/>
          <w:szCs w:val="28"/>
        </w:rPr>
        <w:t>i</w:t>
      </w:r>
      <w:r w:rsidRPr="00BF7F8D">
        <w:rPr>
          <w:sz w:val="28"/>
          <w:szCs w:val="28"/>
        </w:rPr>
        <w:t xml:space="preserve">ện </w:t>
      </w:r>
      <w:r w:rsidRPr="00BF7F8D">
        <w:rPr>
          <w:spacing w:val="1"/>
          <w:sz w:val="28"/>
          <w:szCs w:val="28"/>
        </w:rPr>
        <w:t>v</w:t>
      </w:r>
      <w:r w:rsidRPr="00BF7F8D">
        <w:rPr>
          <w:spacing w:val="-3"/>
          <w:sz w:val="28"/>
          <w:szCs w:val="28"/>
        </w:rPr>
        <w:t>i</w:t>
      </w:r>
      <w:r w:rsidRPr="00BF7F8D">
        <w:rPr>
          <w:sz w:val="28"/>
          <w:szCs w:val="28"/>
        </w:rPr>
        <w:t>ết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ữ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ra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màn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ìn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.</w:t>
      </w:r>
    </w:p>
    <w:p w:rsidR="0008375F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z w:val="28"/>
          <w:szCs w:val="28"/>
        </w:rPr>
        <w:t>B.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ù</w:t>
      </w:r>
      <w:r w:rsidRPr="00BF7F8D">
        <w:rPr>
          <w:sz w:val="28"/>
          <w:szCs w:val="28"/>
        </w:rPr>
        <w:t>a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 xml:space="preserve">ẩn </w:t>
      </w:r>
      <w:r w:rsidRPr="00BF7F8D">
        <w:rPr>
          <w:spacing w:val="-2"/>
          <w:sz w:val="28"/>
          <w:szCs w:val="28"/>
        </w:rPr>
        <w:t>m</w:t>
      </w:r>
      <w:r w:rsidRPr="00BF7F8D">
        <w:rPr>
          <w:spacing w:val="1"/>
          <w:sz w:val="28"/>
          <w:szCs w:val="28"/>
        </w:rPr>
        <w:t>ìn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q</w:t>
      </w:r>
      <w:r w:rsidRPr="00BF7F8D">
        <w:rPr>
          <w:spacing w:val="-1"/>
          <w:sz w:val="28"/>
          <w:szCs w:val="28"/>
        </w:rPr>
        <w:t>u</w:t>
      </w:r>
      <w:r w:rsidRPr="00BF7F8D">
        <w:rPr>
          <w:sz w:val="28"/>
          <w:szCs w:val="28"/>
        </w:rPr>
        <w:t>ay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p</w:t>
      </w:r>
      <w:r w:rsidRPr="00BF7F8D">
        <w:rPr>
          <w:spacing w:val="-4"/>
          <w:sz w:val="28"/>
          <w:szCs w:val="28"/>
        </w:rPr>
        <w:t>h</w:t>
      </w:r>
      <w:r w:rsidRPr="00BF7F8D">
        <w:rPr>
          <w:sz w:val="28"/>
          <w:szCs w:val="28"/>
        </w:rPr>
        <w:t>ải</w:t>
      </w:r>
      <w:r w:rsidRPr="00BF7F8D">
        <w:rPr>
          <w:spacing w:val="1"/>
          <w:sz w:val="28"/>
          <w:szCs w:val="28"/>
        </w:rPr>
        <w:t xml:space="preserve"> 9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ộ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4"/>
          <w:sz w:val="28"/>
          <w:szCs w:val="28"/>
        </w:rPr>
        <w:t>h</w:t>
      </w:r>
      <w:r w:rsidRPr="00BF7F8D">
        <w:rPr>
          <w:spacing w:val="2"/>
          <w:sz w:val="28"/>
          <w:szCs w:val="28"/>
        </w:rPr>
        <w:t>ự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ện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ết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ữ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ra màn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ìn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 xml:space="preserve">. </w:t>
      </w:r>
    </w:p>
    <w:p w:rsidR="0008375F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C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ù</w:t>
      </w:r>
      <w:r w:rsidRPr="00BF7F8D">
        <w:rPr>
          <w:sz w:val="28"/>
          <w:szCs w:val="28"/>
        </w:rPr>
        <w:t>a ẩn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m</w:t>
      </w:r>
      <w:r w:rsidRPr="00BF7F8D">
        <w:rPr>
          <w:spacing w:val="1"/>
          <w:sz w:val="28"/>
          <w:szCs w:val="28"/>
        </w:rPr>
        <w:t>ì</w:t>
      </w:r>
      <w:r w:rsidRPr="00BF7F8D">
        <w:rPr>
          <w:spacing w:val="-1"/>
          <w:sz w:val="28"/>
          <w:szCs w:val="28"/>
        </w:rPr>
        <w:t>n</w:t>
      </w:r>
      <w:r w:rsidRPr="00BF7F8D">
        <w:rPr>
          <w:spacing w:val="1"/>
          <w:sz w:val="28"/>
          <w:szCs w:val="28"/>
        </w:rPr>
        <w:t>h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q</w:t>
      </w:r>
      <w:r w:rsidRPr="00BF7F8D">
        <w:rPr>
          <w:spacing w:val="1"/>
          <w:sz w:val="28"/>
          <w:szCs w:val="28"/>
        </w:rPr>
        <w:t>u</w:t>
      </w:r>
      <w:r w:rsidRPr="00BF7F8D">
        <w:rPr>
          <w:sz w:val="28"/>
          <w:szCs w:val="28"/>
        </w:rPr>
        <w:t>ay</w:t>
      </w:r>
      <w:r w:rsidRPr="00BF7F8D">
        <w:rPr>
          <w:spacing w:val="-4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z w:val="28"/>
          <w:szCs w:val="28"/>
        </w:rPr>
        <w:t>r</w:t>
      </w:r>
      <w:r w:rsidRPr="00BF7F8D">
        <w:rPr>
          <w:spacing w:val="-2"/>
          <w:sz w:val="28"/>
          <w:szCs w:val="28"/>
        </w:rPr>
        <w:t>á</w:t>
      </w:r>
      <w:r w:rsidRPr="00BF7F8D">
        <w:rPr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 xml:space="preserve"> 9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ộ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4"/>
          <w:sz w:val="28"/>
          <w:szCs w:val="28"/>
        </w:rPr>
        <w:t>h</w:t>
      </w:r>
      <w:r w:rsidRPr="00BF7F8D">
        <w:rPr>
          <w:spacing w:val="2"/>
          <w:sz w:val="28"/>
          <w:szCs w:val="28"/>
        </w:rPr>
        <w:t>ự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hi</w:t>
      </w:r>
      <w:r w:rsidRPr="00BF7F8D">
        <w:rPr>
          <w:sz w:val="28"/>
          <w:szCs w:val="28"/>
        </w:rPr>
        <w:t>ện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vi</w:t>
      </w:r>
      <w:r w:rsidRPr="00BF7F8D">
        <w:rPr>
          <w:sz w:val="28"/>
          <w:szCs w:val="28"/>
        </w:rPr>
        <w:t>ết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ữ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ra m</w:t>
      </w:r>
      <w:r w:rsidRPr="00BF7F8D">
        <w:rPr>
          <w:spacing w:val="-2"/>
          <w:sz w:val="28"/>
          <w:szCs w:val="28"/>
        </w:rPr>
        <w:t>à</w:t>
      </w:r>
      <w:r w:rsidRPr="00BF7F8D">
        <w:rPr>
          <w:sz w:val="28"/>
          <w:szCs w:val="28"/>
        </w:rPr>
        <w:t xml:space="preserve">n 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ìn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 xml:space="preserve">. </w:t>
      </w:r>
    </w:p>
    <w:p w:rsidR="0008375F" w:rsidRPr="00BF7F8D" w:rsidRDefault="005B240E" w:rsidP="004354CE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ù</w:t>
      </w:r>
      <w:r w:rsidRPr="00BF7F8D">
        <w:rPr>
          <w:sz w:val="28"/>
          <w:szCs w:val="28"/>
        </w:rPr>
        <w:t xml:space="preserve">a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ện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m</w:t>
      </w:r>
      <w:r w:rsidRPr="00BF7F8D">
        <w:rPr>
          <w:spacing w:val="-1"/>
          <w:sz w:val="28"/>
          <w:szCs w:val="28"/>
        </w:rPr>
        <w:t>ì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,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q</w:t>
      </w:r>
      <w:r w:rsidRPr="00BF7F8D">
        <w:rPr>
          <w:spacing w:val="-1"/>
          <w:sz w:val="28"/>
          <w:szCs w:val="28"/>
        </w:rPr>
        <w:t>u</w:t>
      </w:r>
      <w:r w:rsidRPr="00BF7F8D">
        <w:rPr>
          <w:sz w:val="28"/>
          <w:szCs w:val="28"/>
        </w:rPr>
        <w:t>ay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2"/>
          <w:sz w:val="28"/>
          <w:szCs w:val="28"/>
        </w:rPr>
        <w:t>r</w:t>
      </w:r>
      <w:r w:rsidRPr="00BF7F8D">
        <w:rPr>
          <w:sz w:val="28"/>
          <w:szCs w:val="28"/>
        </w:rPr>
        <w:t>ái</w:t>
      </w:r>
      <w:r w:rsidRPr="00BF7F8D">
        <w:rPr>
          <w:spacing w:val="1"/>
          <w:sz w:val="28"/>
          <w:szCs w:val="28"/>
        </w:rPr>
        <w:t xml:space="preserve"> 9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đ</w:t>
      </w:r>
      <w:r w:rsidRPr="00BF7F8D">
        <w:rPr>
          <w:sz w:val="28"/>
          <w:szCs w:val="28"/>
        </w:rPr>
        <w:t>ộ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hự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ện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ết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ữ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ra m</w:t>
      </w:r>
      <w:r w:rsidRPr="00BF7F8D">
        <w:rPr>
          <w:spacing w:val="-2"/>
          <w:sz w:val="28"/>
          <w:szCs w:val="28"/>
        </w:rPr>
        <w:t>à</w:t>
      </w:r>
      <w:r w:rsidRPr="00BF7F8D">
        <w:rPr>
          <w:sz w:val="28"/>
          <w:szCs w:val="28"/>
        </w:rPr>
        <w:t>n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ì</w:t>
      </w:r>
      <w:r w:rsidRPr="00BF7F8D">
        <w:rPr>
          <w:spacing w:val="-1"/>
          <w:sz w:val="28"/>
          <w:szCs w:val="28"/>
        </w:rPr>
        <w:t>n</w:t>
      </w:r>
      <w:r w:rsidRPr="00BF7F8D">
        <w:rPr>
          <w:spacing w:val="1"/>
          <w:sz w:val="28"/>
          <w:szCs w:val="28"/>
        </w:rPr>
        <w:t>h</w:t>
      </w:r>
      <w:r w:rsidRPr="00BF7F8D">
        <w:rPr>
          <w:sz w:val="28"/>
          <w:szCs w:val="28"/>
        </w:rPr>
        <w:t>.</w:t>
      </w: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1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 xml:space="preserve">u </w:t>
      </w:r>
      <w:r w:rsidR="00391B2C" w:rsidRPr="00BF7F8D">
        <w:rPr>
          <w:sz w:val="28"/>
          <w:szCs w:val="28"/>
        </w:rPr>
        <w:t xml:space="preserve">7/ </w:t>
      </w:r>
      <w:r w:rsidRPr="00BF7F8D">
        <w:rPr>
          <w:i/>
          <w:sz w:val="28"/>
          <w:szCs w:val="28"/>
        </w:rPr>
        <w:t>B</w:t>
      </w:r>
      <w:r w:rsidRPr="00BF7F8D">
        <w:rPr>
          <w:i/>
          <w:spacing w:val="1"/>
          <w:sz w:val="28"/>
          <w:szCs w:val="28"/>
        </w:rPr>
        <w:t>ạ</w:t>
      </w:r>
      <w:r w:rsidRPr="00BF7F8D">
        <w:rPr>
          <w:i/>
          <w:sz w:val="28"/>
          <w:szCs w:val="28"/>
        </w:rPr>
        <w:t xml:space="preserve">n </w:t>
      </w:r>
      <w:r w:rsidRPr="00BF7F8D">
        <w:rPr>
          <w:i/>
          <w:spacing w:val="-1"/>
          <w:sz w:val="28"/>
          <w:szCs w:val="28"/>
        </w:rPr>
        <w:t>P</w:t>
      </w:r>
      <w:r w:rsidRPr="00BF7F8D">
        <w:rPr>
          <w:i/>
          <w:sz w:val="28"/>
          <w:szCs w:val="28"/>
        </w:rPr>
        <w:t>h</w:t>
      </w:r>
      <w:r w:rsidRPr="00BF7F8D">
        <w:rPr>
          <w:i/>
          <w:spacing w:val="1"/>
          <w:sz w:val="28"/>
          <w:szCs w:val="28"/>
        </w:rPr>
        <w:t>o</w:t>
      </w:r>
      <w:r w:rsidRPr="00BF7F8D">
        <w:rPr>
          <w:i/>
          <w:sz w:val="28"/>
          <w:szCs w:val="28"/>
        </w:rPr>
        <w:t>ng</w:t>
      </w:r>
      <w:r w:rsidRPr="00BF7F8D">
        <w:rPr>
          <w:i/>
          <w:spacing w:val="-4"/>
          <w:sz w:val="28"/>
          <w:szCs w:val="28"/>
        </w:rPr>
        <w:t xml:space="preserve"> </w:t>
      </w:r>
      <w:r w:rsidRPr="00BF7F8D">
        <w:rPr>
          <w:i/>
          <w:spacing w:val="1"/>
          <w:sz w:val="28"/>
          <w:szCs w:val="28"/>
        </w:rPr>
        <w:t>d</w:t>
      </w:r>
      <w:r w:rsidRPr="00BF7F8D">
        <w:rPr>
          <w:i/>
          <w:sz w:val="28"/>
          <w:szCs w:val="28"/>
        </w:rPr>
        <w:t>ùng</w:t>
      </w:r>
      <w:r w:rsidRPr="00BF7F8D">
        <w:rPr>
          <w:i/>
          <w:spacing w:val="-2"/>
          <w:sz w:val="28"/>
          <w:szCs w:val="28"/>
        </w:rPr>
        <w:t xml:space="preserve"> </w:t>
      </w:r>
      <w:r w:rsidRPr="00BF7F8D">
        <w:rPr>
          <w:i/>
          <w:sz w:val="28"/>
          <w:szCs w:val="28"/>
        </w:rPr>
        <w:t>h</w:t>
      </w:r>
      <w:r w:rsidRPr="00BF7F8D">
        <w:rPr>
          <w:i/>
          <w:spacing w:val="1"/>
          <w:sz w:val="28"/>
          <w:szCs w:val="28"/>
        </w:rPr>
        <w:t>a</w:t>
      </w:r>
      <w:r w:rsidRPr="00BF7F8D">
        <w:rPr>
          <w:i/>
          <w:sz w:val="28"/>
          <w:szCs w:val="28"/>
        </w:rPr>
        <w:t>i</w:t>
      </w:r>
      <w:r w:rsidRPr="00BF7F8D">
        <w:rPr>
          <w:i/>
          <w:spacing w:val="-1"/>
          <w:sz w:val="28"/>
          <w:szCs w:val="28"/>
        </w:rPr>
        <w:t xml:space="preserve"> </w:t>
      </w:r>
      <w:r w:rsidRPr="00BF7F8D">
        <w:rPr>
          <w:i/>
          <w:sz w:val="28"/>
          <w:szCs w:val="28"/>
        </w:rPr>
        <w:t>c</w:t>
      </w:r>
      <w:r w:rsidRPr="00BF7F8D">
        <w:rPr>
          <w:i/>
          <w:spacing w:val="-1"/>
          <w:sz w:val="28"/>
          <w:szCs w:val="28"/>
        </w:rPr>
        <w:t>â</w:t>
      </w:r>
      <w:r w:rsidRPr="00BF7F8D">
        <w:rPr>
          <w:i/>
          <w:sz w:val="28"/>
          <w:szCs w:val="28"/>
        </w:rPr>
        <w:t xml:space="preserve">u </w:t>
      </w:r>
      <w:r w:rsidRPr="00BF7F8D">
        <w:rPr>
          <w:i/>
          <w:spacing w:val="1"/>
          <w:sz w:val="28"/>
          <w:szCs w:val="28"/>
        </w:rPr>
        <w:t>l</w:t>
      </w:r>
      <w:r w:rsidRPr="00BF7F8D">
        <w:rPr>
          <w:i/>
          <w:spacing w:val="-2"/>
          <w:sz w:val="28"/>
          <w:szCs w:val="28"/>
        </w:rPr>
        <w:t>ệ</w:t>
      </w:r>
      <w:r w:rsidRPr="00BF7F8D">
        <w:rPr>
          <w:i/>
          <w:sz w:val="28"/>
          <w:szCs w:val="28"/>
        </w:rPr>
        <w:t xml:space="preserve">nh </w:t>
      </w:r>
      <w:r w:rsidRPr="00BF7F8D">
        <w:rPr>
          <w:spacing w:val="-1"/>
          <w:sz w:val="28"/>
          <w:szCs w:val="28"/>
        </w:rPr>
        <w:t>P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nt [</w:t>
      </w:r>
      <w:r w:rsidRPr="00BF7F8D">
        <w:rPr>
          <w:spacing w:val="-1"/>
          <w:sz w:val="28"/>
          <w:szCs w:val="28"/>
        </w:rPr>
        <w:t>X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n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>ch</w:t>
      </w:r>
      <w:r w:rsidRPr="00BF7F8D">
        <w:rPr>
          <w:spacing w:val="-1"/>
          <w:sz w:val="28"/>
          <w:szCs w:val="28"/>
        </w:rPr>
        <w:t>a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 xml:space="preserve">] </w:t>
      </w:r>
      <w:r w:rsidRPr="00BF7F8D">
        <w:rPr>
          <w:i/>
          <w:spacing w:val="-2"/>
          <w:sz w:val="28"/>
          <w:szCs w:val="28"/>
        </w:rPr>
        <w:t>v</w:t>
      </w:r>
      <w:r w:rsidRPr="00BF7F8D">
        <w:rPr>
          <w:i/>
          <w:sz w:val="28"/>
          <w:szCs w:val="28"/>
        </w:rPr>
        <w:t>à</w:t>
      </w:r>
      <w:r w:rsidRPr="00BF7F8D">
        <w:rPr>
          <w:i/>
          <w:spacing w:val="1"/>
          <w:sz w:val="28"/>
          <w:szCs w:val="28"/>
        </w:rPr>
        <w:t xml:space="preserve"> </w:t>
      </w:r>
      <w:r w:rsidRPr="00BF7F8D">
        <w:rPr>
          <w:i/>
          <w:sz w:val="28"/>
          <w:szCs w:val="28"/>
        </w:rPr>
        <w:t>c</w:t>
      </w:r>
      <w:r w:rsidRPr="00BF7F8D">
        <w:rPr>
          <w:i/>
          <w:spacing w:val="-1"/>
          <w:sz w:val="28"/>
          <w:szCs w:val="28"/>
        </w:rPr>
        <w:t>â</w:t>
      </w:r>
      <w:r w:rsidRPr="00BF7F8D">
        <w:rPr>
          <w:i/>
          <w:sz w:val="28"/>
          <w:szCs w:val="28"/>
        </w:rPr>
        <w:t xml:space="preserve">u </w:t>
      </w:r>
      <w:r w:rsidRPr="00BF7F8D">
        <w:rPr>
          <w:i/>
          <w:spacing w:val="-1"/>
          <w:sz w:val="28"/>
          <w:szCs w:val="28"/>
        </w:rPr>
        <w:t>l</w:t>
      </w:r>
      <w:r w:rsidRPr="00BF7F8D">
        <w:rPr>
          <w:i/>
          <w:sz w:val="28"/>
          <w:szCs w:val="28"/>
        </w:rPr>
        <w:t xml:space="preserve">ệnh </w:t>
      </w:r>
      <w:r w:rsidRPr="00BF7F8D">
        <w:rPr>
          <w:sz w:val="28"/>
          <w:szCs w:val="28"/>
        </w:rPr>
        <w:t>Sh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w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[</w:t>
      </w:r>
      <w:r w:rsidRPr="00BF7F8D">
        <w:rPr>
          <w:spacing w:val="-1"/>
          <w:sz w:val="28"/>
          <w:szCs w:val="28"/>
        </w:rPr>
        <w:t>X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n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>ch</w:t>
      </w:r>
      <w:r w:rsidRPr="00BF7F8D">
        <w:rPr>
          <w:spacing w:val="-1"/>
          <w:sz w:val="28"/>
          <w:szCs w:val="28"/>
        </w:rPr>
        <w:t>a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 xml:space="preserve">] </w:t>
      </w:r>
      <w:r w:rsidRPr="00BF7F8D">
        <w:rPr>
          <w:i/>
          <w:spacing w:val="-1"/>
          <w:sz w:val="28"/>
          <w:szCs w:val="28"/>
        </w:rPr>
        <w:t>đ</w:t>
      </w:r>
      <w:r w:rsidRPr="00BF7F8D">
        <w:rPr>
          <w:i/>
          <w:sz w:val="28"/>
          <w:szCs w:val="28"/>
        </w:rPr>
        <w:t xml:space="preserve">ể </w:t>
      </w:r>
      <w:r w:rsidRPr="00BF7F8D">
        <w:rPr>
          <w:i/>
          <w:spacing w:val="1"/>
          <w:sz w:val="28"/>
          <w:szCs w:val="28"/>
        </w:rPr>
        <w:t>đ</w:t>
      </w:r>
      <w:r w:rsidRPr="00BF7F8D">
        <w:rPr>
          <w:i/>
          <w:spacing w:val="-3"/>
          <w:sz w:val="28"/>
          <w:szCs w:val="28"/>
        </w:rPr>
        <w:t>ư</w:t>
      </w:r>
      <w:r w:rsidRPr="00BF7F8D">
        <w:rPr>
          <w:i/>
          <w:sz w:val="28"/>
          <w:szCs w:val="28"/>
        </w:rPr>
        <w:t xml:space="preserve">a </w:t>
      </w:r>
      <w:r w:rsidRPr="00BF7F8D">
        <w:rPr>
          <w:i/>
          <w:spacing w:val="-1"/>
          <w:sz w:val="28"/>
          <w:szCs w:val="28"/>
        </w:rPr>
        <w:t>dò</w:t>
      </w:r>
      <w:r w:rsidRPr="00BF7F8D">
        <w:rPr>
          <w:i/>
          <w:sz w:val="28"/>
          <w:szCs w:val="28"/>
        </w:rPr>
        <w:t>ng c</w:t>
      </w:r>
      <w:r w:rsidRPr="00BF7F8D">
        <w:rPr>
          <w:i/>
          <w:spacing w:val="-3"/>
          <w:sz w:val="28"/>
          <w:szCs w:val="28"/>
        </w:rPr>
        <w:t>h</w:t>
      </w:r>
      <w:r w:rsidRPr="00BF7F8D">
        <w:rPr>
          <w:i/>
          <w:sz w:val="28"/>
          <w:szCs w:val="28"/>
        </w:rPr>
        <w:t>ữ</w:t>
      </w:r>
      <w:r w:rsidRPr="00BF7F8D">
        <w:rPr>
          <w:i/>
          <w:spacing w:val="2"/>
          <w:sz w:val="28"/>
          <w:szCs w:val="28"/>
        </w:rPr>
        <w:t xml:space="preserve"> </w:t>
      </w:r>
      <w:r w:rsidRPr="00BF7F8D">
        <w:rPr>
          <w:i/>
          <w:spacing w:val="-1"/>
          <w:sz w:val="28"/>
          <w:szCs w:val="28"/>
        </w:rPr>
        <w:t>r</w:t>
      </w:r>
      <w:r w:rsidRPr="00BF7F8D">
        <w:rPr>
          <w:i/>
          <w:sz w:val="28"/>
          <w:szCs w:val="28"/>
        </w:rPr>
        <w:t>a</w:t>
      </w:r>
      <w:r w:rsidRPr="00BF7F8D">
        <w:rPr>
          <w:i/>
          <w:spacing w:val="-2"/>
          <w:sz w:val="28"/>
          <w:szCs w:val="28"/>
        </w:rPr>
        <w:t xml:space="preserve"> </w:t>
      </w:r>
      <w:r w:rsidRPr="00BF7F8D">
        <w:rPr>
          <w:i/>
          <w:sz w:val="28"/>
          <w:szCs w:val="28"/>
        </w:rPr>
        <w:t>m</w:t>
      </w:r>
      <w:r w:rsidRPr="00BF7F8D">
        <w:rPr>
          <w:i/>
          <w:spacing w:val="1"/>
          <w:sz w:val="28"/>
          <w:szCs w:val="28"/>
        </w:rPr>
        <w:t>à</w:t>
      </w:r>
      <w:r w:rsidRPr="00BF7F8D">
        <w:rPr>
          <w:i/>
          <w:sz w:val="28"/>
          <w:szCs w:val="28"/>
        </w:rPr>
        <w:t>n</w:t>
      </w:r>
      <w:r w:rsidRPr="00BF7F8D">
        <w:rPr>
          <w:i/>
          <w:spacing w:val="-3"/>
          <w:sz w:val="28"/>
          <w:szCs w:val="28"/>
        </w:rPr>
        <w:t xml:space="preserve"> </w:t>
      </w:r>
      <w:r w:rsidRPr="00BF7F8D">
        <w:rPr>
          <w:i/>
          <w:sz w:val="28"/>
          <w:szCs w:val="28"/>
        </w:rPr>
        <w:t>h</w:t>
      </w:r>
      <w:r w:rsidRPr="00BF7F8D">
        <w:rPr>
          <w:i/>
          <w:spacing w:val="1"/>
          <w:sz w:val="28"/>
          <w:szCs w:val="28"/>
        </w:rPr>
        <w:t>ì</w:t>
      </w:r>
      <w:r w:rsidRPr="00BF7F8D">
        <w:rPr>
          <w:i/>
          <w:sz w:val="28"/>
          <w:szCs w:val="28"/>
        </w:rPr>
        <w:t>nh,</w:t>
      </w:r>
      <w:r w:rsidRPr="00BF7F8D">
        <w:rPr>
          <w:i/>
          <w:spacing w:val="-1"/>
          <w:sz w:val="28"/>
          <w:szCs w:val="28"/>
        </w:rPr>
        <w:t xml:space="preserve"> </w:t>
      </w:r>
      <w:r w:rsidRPr="00BF7F8D">
        <w:rPr>
          <w:i/>
          <w:sz w:val="28"/>
          <w:szCs w:val="28"/>
        </w:rPr>
        <w:t>nhưng</w:t>
      </w:r>
      <w:r w:rsidRPr="00BF7F8D">
        <w:rPr>
          <w:i/>
          <w:spacing w:val="-2"/>
          <w:sz w:val="28"/>
          <w:szCs w:val="28"/>
        </w:rPr>
        <w:t xml:space="preserve"> </w:t>
      </w:r>
      <w:r w:rsidRPr="00BF7F8D">
        <w:rPr>
          <w:i/>
          <w:spacing w:val="1"/>
          <w:sz w:val="28"/>
          <w:szCs w:val="28"/>
        </w:rPr>
        <w:t>k</w:t>
      </w:r>
      <w:r w:rsidRPr="00BF7F8D">
        <w:rPr>
          <w:i/>
          <w:spacing w:val="-3"/>
          <w:sz w:val="28"/>
          <w:szCs w:val="28"/>
        </w:rPr>
        <w:t>h</w:t>
      </w:r>
      <w:r w:rsidRPr="00BF7F8D">
        <w:rPr>
          <w:i/>
          <w:spacing w:val="1"/>
          <w:sz w:val="28"/>
          <w:szCs w:val="28"/>
        </w:rPr>
        <w:t>ô</w:t>
      </w:r>
      <w:r w:rsidRPr="00BF7F8D">
        <w:rPr>
          <w:i/>
          <w:sz w:val="28"/>
          <w:szCs w:val="28"/>
        </w:rPr>
        <w:t>ng</w:t>
      </w:r>
      <w:r w:rsidRPr="00BF7F8D">
        <w:rPr>
          <w:i/>
          <w:spacing w:val="-2"/>
          <w:sz w:val="28"/>
          <w:szCs w:val="28"/>
        </w:rPr>
        <w:t xml:space="preserve"> </w:t>
      </w:r>
      <w:r w:rsidRPr="00BF7F8D">
        <w:rPr>
          <w:i/>
          <w:spacing w:val="1"/>
          <w:sz w:val="28"/>
          <w:szCs w:val="28"/>
        </w:rPr>
        <w:t>đ</w:t>
      </w:r>
      <w:r w:rsidRPr="00BF7F8D">
        <w:rPr>
          <w:i/>
          <w:sz w:val="28"/>
          <w:szCs w:val="28"/>
        </w:rPr>
        <w:t>ư</w:t>
      </w:r>
      <w:r w:rsidRPr="00BF7F8D">
        <w:rPr>
          <w:i/>
          <w:spacing w:val="-2"/>
          <w:sz w:val="28"/>
          <w:szCs w:val="28"/>
        </w:rPr>
        <w:t>ợ</w:t>
      </w:r>
      <w:r w:rsidRPr="00BF7F8D">
        <w:rPr>
          <w:i/>
          <w:sz w:val="28"/>
          <w:szCs w:val="28"/>
        </w:rPr>
        <w:t>c.</w:t>
      </w:r>
      <w:r w:rsidRPr="00BF7F8D">
        <w:rPr>
          <w:i/>
          <w:spacing w:val="-1"/>
          <w:sz w:val="28"/>
          <w:szCs w:val="28"/>
        </w:rPr>
        <w:t xml:space="preserve"> </w:t>
      </w:r>
      <w:r w:rsidRPr="00BF7F8D">
        <w:rPr>
          <w:i/>
          <w:sz w:val="28"/>
          <w:szCs w:val="28"/>
        </w:rPr>
        <w:t>C</w:t>
      </w:r>
      <w:r w:rsidRPr="00BF7F8D">
        <w:rPr>
          <w:i/>
          <w:spacing w:val="-1"/>
          <w:sz w:val="28"/>
          <w:szCs w:val="28"/>
        </w:rPr>
        <w:t>â</w:t>
      </w:r>
      <w:r w:rsidRPr="00BF7F8D">
        <w:rPr>
          <w:i/>
          <w:sz w:val="28"/>
          <w:szCs w:val="28"/>
        </w:rPr>
        <w:t>u n</w:t>
      </w:r>
      <w:r w:rsidRPr="00BF7F8D">
        <w:rPr>
          <w:i/>
          <w:spacing w:val="-1"/>
          <w:sz w:val="28"/>
          <w:szCs w:val="28"/>
        </w:rPr>
        <w:t>à</w:t>
      </w:r>
      <w:r w:rsidRPr="00BF7F8D">
        <w:rPr>
          <w:i/>
          <w:sz w:val="28"/>
          <w:szCs w:val="28"/>
        </w:rPr>
        <w:t>o</w:t>
      </w:r>
      <w:r w:rsidRPr="00BF7F8D">
        <w:rPr>
          <w:i/>
          <w:spacing w:val="1"/>
          <w:sz w:val="28"/>
          <w:szCs w:val="28"/>
        </w:rPr>
        <w:t xml:space="preserve"> </w:t>
      </w:r>
      <w:r w:rsidRPr="00BF7F8D">
        <w:rPr>
          <w:i/>
          <w:spacing w:val="-1"/>
          <w:sz w:val="28"/>
          <w:szCs w:val="28"/>
        </w:rPr>
        <w:t>d</w:t>
      </w:r>
      <w:r w:rsidRPr="00BF7F8D">
        <w:rPr>
          <w:i/>
          <w:sz w:val="28"/>
          <w:szCs w:val="28"/>
        </w:rPr>
        <w:t>ư</w:t>
      </w:r>
      <w:r w:rsidRPr="00BF7F8D">
        <w:rPr>
          <w:i/>
          <w:spacing w:val="1"/>
          <w:sz w:val="28"/>
          <w:szCs w:val="28"/>
        </w:rPr>
        <w:t>ớ</w:t>
      </w:r>
      <w:r w:rsidRPr="00BF7F8D">
        <w:rPr>
          <w:i/>
          <w:sz w:val="28"/>
          <w:szCs w:val="28"/>
        </w:rPr>
        <w:t xml:space="preserve">i </w:t>
      </w:r>
      <w:r w:rsidRPr="00BF7F8D">
        <w:rPr>
          <w:i/>
          <w:spacing w:val="1"/>
          <w:sz w:val="28"/>
          <w:szCs w:val="28"/>
        </w:rPr>
        <w:t>đ</w:t>
      </w:r>
      <w:r w:rsidRPr="00BF7F8D">
        <w:rPr>
          <w:i/>
          <w:spacing w:val="-1"/>
          <w:sz w:val="28"/>
          <w:szCs w:val="28"/>
        </w:rPr>
        <w:t>â</w:t>
      </w:r>
      <w:r w:rsidRPr="00BF7F8D">
        <w:rPr>
          <w:i/>
          <w:sz w:val="28"/>
          <w:szCs w:val="28"/>
        </w:rPr>
        <w:t xml:space="preserve">y </w:t>
      </w:r>
      <w:r w:rsidRPr="00BF7F8D">
        <w:rPr>
          <w:i/>
          <w:spacing w:val="1"/>
          <w:sz w:val="28"/>
          <w:szCs w:val="28"/>
        </w:rPr>
        <w:t>g</w:t>
      </w:r>
      <w:r w:rsidRPr="00BF7F8D">
        <w:rPr>
          <w:i/>
          <w:spacing w:val="-1"/>
          <w:sz w:val="28"/>
          <w:szCs w:val="28"/>
        </w:rPr>
        <w:t>iả</w:t>
      </w:r>
      <w:r w:rsidRPr="00BF7F8D">
        <w:rPr>
          <w:i/>
          <w:sz w:val="28"/>
          <w:szCs w:val="28"/>
        </w:rPr>
        <w:t>i</w:t>
      </w:r>
      <w:r w:rsidRPr="00BF7F8D">
        <w:rPr>
          <w:i/>
          <w:spacing w:val="-1"/>
          <w:sz w:val="28"/>
          <w:szCs w:val="28"/>
        </w:rPr>
        <w:t xml:space="preserve"> </w:t>
      </w:r>
      <w:r w:rsidRPr="00BF7F8D">
        <w:rPr>
          <w:i/>
          <w:spacing w:val="1"/>
          <w:sz w:val="28"/>
          <w:szCs w:val="28"/>
        </w:rPr>
        <w:t>t</w:t>
      </w:r>
      <w:r w:rsidRPr="00BF7F8D">
        <w:rPr>
          <w:i/>
          <w:sz w:val="28"/>
          <w:szCs w:val="28"/>
        </w:rPr>
        <w:t>h</w:t>
      </w:r>
      <w:r w:rsidRPr="00BF7F8D">
        <w:rPr>
          <w:i/>
          <w:spacing w:val="-1"/>
          <w:sz w:val="28"/>
          <w:szCs w:val="28"/>
        </w:rPr>
        <w:t>í</w:t>
      </w:r>
      <w:r w:rsidRPr="00BF7F8D">
        <w:rPr>
          <w:i/>
          <w:sz w:val="28"/>
          <w:szCs w:val="28"/>
        </w:rPr>
        <w:t xml:space="preserve">ch </w:t>
      </w:r>
      <w:r w:rsidRPr="00BF7F8D">
        <w:rPr>
          <w:i/>
          <w:spacing w:val="1"/>
          <w:sz w:val="28"/>
          <w:szCs w:val="28"/>
        </w:rPr>
        <w:t>đ</w:t>
      </w:r>
      <w:r w:rsidRPr="00BF7F8D">
        <w:rPr>
          <w:i/>
          <w:spacing w:val="-3"/>
          <w:sz w:val="28"/>
          <w:szCs w:val="28"/>
        </w:rPr>
        <w:t>ú</w:t>
      </w:r>
      <w:r w:rsidRPr="00BF7F8D">
        <w:rPr>
          <w:i/>
          <w:sz w:val="28"/>
          <w:szCs w:val="28"/>
        </w:rPr>
        <w:t>n</w:t>
      </w:r>
      <w:r w:rsidRPr="00BF7F8D">
        <w:rPr>
          <w:i/>
          <w:spacing w:val="1"/>
          <w:sz w:val="28"/>
          <w:szCs w:val="28"/>
        </w:rPr>
        <w:t>g</w:t>
      </w:r>
      <w:r w:rsidRPr="00BF7F8D">
        <w:rPr>
          <w:i/>
          <w:sz w:val="28"/>
          <w:szCs w:val="28"/>
        </w:rPr>
        <w:t>?</w:t>
      </w:r>
    </w:p>
    <w:p w:rsidR="00A65D4E" w:rsidRPr="00BF7F8D" w:rsidRDefault="005B240E" w:rsidP="00391B2C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lastRenderedPageBreak/>
        <w:t>A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P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nt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Sh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w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ỉ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s</w:t>
      </w:r>
      <w:r w:rsidRPr="00BF7F8D">
        <w:rPr>
          <w:sz w:val="28"/>
          <w:szCs w:val="28"/>
        </w:rPr>
        <w:t>ử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d</w:t>
      </w:r>
      <w:r w:rsidRPr="00BF7F8D">
        <w:rPr>
          <w:spacing w:val="-1"/>
          <w:sz w:val="28"/>
          <w:szCs w:val="28"/>
        </w:rPr>
        <w:t>ụ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ể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ay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1"/>
          <w:sz w:val="28"/>
          <w:szCs w:val="28"/>
        </w:rPr>
        <w:t>ổ</w:t>
      </w:r>
      <w:r w:rsidRPr="00BF7F8D">
        <w:rPr>
          <w:sz w:val="28"/>
          <w:szCs w:val="28"/>
        </w:rPr>
        <w:t>i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n</w:t>
      </w:r>
      <w:r w:rsidRPr="00BF7F8D">
        <w:rPr>
          <w:spacing w:val="-2"/>
          <w:sz w:val="28"/>
          <w:szCs w:val="28"/>
        </w:rPr>
        <w:t>é</w:t>
      </w:r>
      <w:r w:rsidRPr="00BF7F8D">
        <w:rPr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b</w:t>
      </w:r>
      <w:r w:rsidRPr="00BF7F8D">
        <w:rPr>
          <w:spacing w:val="1"/>
          <w:sz w:val="28"/>
          <w:szCs w:val="28"/>
        </w:rPr>
        <w:t>út</w:t>
      </w:r>
      <w:r w:rsidRPr="00BF7F8D">
        <w:rPr>
          <w:sz w:val="28"/>
          <w:szCs w:val="28"/>
        </w:rPr>
        <w:t>.</w:t>
      </w:r>
    </w:p>
    <w:p w:rsidR="00A65D4E" w:rsidRPr="00BF7F8D" w:rsidRDefault="005B240E" w:rsidP="00391B2C">
      <w:pPr>
        <w:ind w:firstLine="720"/>
        <w:rPr>
          <w:sz w:val="28"/>
          <w:szCs w:val="28"/>
        </w:rPr>
      </w:pPr>
      <w:r w:rsidRPr="00BF7F8D">
        <w:rPr>
          <w:sz w:val="28"/>
          <w:szCs w:val="28"/>
        </w:rPr>
        <w:t>B.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-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P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 xml:space="preserve">nt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Sh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w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ỉ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s</w:t>
      </w:r>
      <w:r w:rsidRPr="00BF7F8D">
        <w:rPr>
          <w:sz w:val="28"/>
          <w:szCs w:val="28"/>
        </w:rPr>
        <w:t>ử</w:t>
      </w:r>
      <w:r w:rsidRPr="00BF7F8D">
        <w:rPr>
          <w:spacing w:val="-1"/>
          <w:sz w:val="28"/>
          <w:szCs w:val="28"/>
        </w:rPr>
        <w:t xml:space="preserve"> dụ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 xml:space="preserve">ể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 xml:space="preserve">ẽ </w:t>
      </w:r>
      <w:r w:rsidRPr="00BF7F8D">
        <w:rPr>
          <w:spacing w:val="-1"/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ìn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.</w:t>
      </w:r>
    </w:p>
    <w:p w:rsidR="00A65D4E" w:rsidRPr="00BF7F8D" w:rsidRDefault="005B240E" w:rsidP="00391B2C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C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P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nt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Sh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w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ỉ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s</w:t>
      </w:r>
      <w:r w:rsidRPr="00BF7F8D">
        <w:rPr>
          <w:sz w:val="28"/>
          <w:szCs w:val="28"/>
        </w:rPr>
        <w:t>ử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d</w:t>
      </w:r>
      <w:r w:rsidRPr="00BF7F8D">
        <w:rPr>
          <w:spacing w:val="-1"/>
          <w:sz w:val="28"/>
          <w:szCs w:val="28"/>
        </w:rPr>
        <w:t>ụ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ể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pacing w:val="-1"/>
          <w:sz w:val="28"/>
          <w:szCs w:val="28"/>
        </w:rPr>
        <w:t>ổ</w:t>
      </w:r>
      <w:r w:rsidRPr="00BF7F8D">
        <w:rPr>
          <w:sz w:val="28"/>
          <w:szCs w:val="28"/>
        </w:rPr>
        <w:t>i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mà</w:t>
      </w:r>
      <w:r w:rsidRPr="00BF7F8D">
        <w:rPr>
          <w:spacing w:val="1"/>
          <w:sz w:val="28"/>
          <w:szCs w:val="28"/>
        </w:rPr>
        <w:t>u</w:t>
      </w:r>
      <w:r w:rsidRPr="00BF7F8D">
        <w:rPr>
          <w:sz w:val="28"/>
          <w:szCs w:val="28"/>
        </w:rPr>
        <w:t>.</w:t>
      </w:r>
    </w:p>
    <w:p w:rsidR="00A65D4E" w:rsidRPr="00BF7F8D" w:rsidRDefault="005B240E" w:rsidP="00391B2C">
      <w:pPr>
        <w:ind w:firstLine="720"/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D</w:t>
      </w:r>
      <w:r w:rsidRPr="00BF7F8D">
        <w:rPr>
          <w:sz w:val="28"/>
          <w:szCs w:val="28"/>
        </w:rPr>
        <w:t>.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P</w:t>
      </w:r>
      <w:r w:rsidRPr="00BF7F8D">
        <w:rPr>
          <w:sz w:val="28"/>
          <w:szCs w:val="28"/>
        </w:rPr>
        <w:t>r</w:t>
      </w:r>
      <w:r w:rsidRPr="00BF7F8D">
        <w:rPr>
          <w:spacing w:val="1"/>
          <w:sz w:val="28"/>
          <w:szCs w:val="28"/>
        </w:rPr>
        <w:t>i</w:t>
      </w:r>
      <w:r w:rsidRPr="00BF7F8D">
        <w:rPr>
          <w:sz w:val="28"/>
          <w:szCs w:val="28"/>
        </w:rPr>
        <w:t>nt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h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Sh</w:t>
      </w:r>
      <w:r w:rsidRPr="00BF7F8D">
        <w:rPr>
          <w:spacing w:val="1"/>
          <w:sz w:val="28"/>
          <w:szCs w:val="28"/>
        </w:rPr>
        <w:t>o</w:t>
      </w:r>
      <w:r w:rsidRPr="00BF7F8D">
        <w:rPr>
          <w:sz w:val="28"/>
          <w:szCs w:val="28"/>
        </w:rPr>
        <w:t>w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h</w:t>
      </w:r>
      <w:r w:rsidRPr="00BF7F8D">
        <w:rPr>
          <w:sz w:val="28"/>
          <w:szCs w:val="28"/>
        </w:rPr>
        <w:t>ỉ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s</w:t>
      </w:r>
      <w:r w:rsidRPr="00BF7F8D">
        <w:rPr>
          <w:sz w:val="28"/>
          <w:szCs w:val="28"/>
        </w:rPr>
        <w:t>ử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d</w:t>
      </w:r>
      <w:r w:rsidRPr="00BF7F8D">
        <w:rPr>
          <w:spacing w:val="-1"/>
          <w:sz w:val="28"/>
          <w:szCs w:val="28"/>
        </w:rPr>
        <w:t>ụ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đ</w:t>
      </w:r>
      <w:r w:rsidRPr="00BF7F8D">
        <w:rPr>
          <w:sz w:val="28"/>
          <w:szCs w:val="28"/>
        </w:rPr>
        <w:t>ể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t</w:t>
      </w:r>
      <w:r w:rsidRPr="00BF7F8D">
        <w:rPr>
          <w:spacing w:val="-1"/>
          <w:sz w:val="28"/>
          <w:szCs w:val="28"/>
        </w:rPr>
        <w:t>hự</w:t>
      </w:r>
      <w:r w:rsidRPr="00BF7F8D">
        <w:rPr>
          <w:sz w:val="28"/>
          <w:szCs w:val="28"/>
        </w:rPr>
        <w:t xml:space="preserve">c </w:t>
      </w:r>
      <w:r w:rsidRPr="00BF7F8D">
        <w:rPr>
          <w:spacing w:val="1"/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ện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 xml:space="preserve">các </w:t>
      </w:r>
      <w:r w:rsidRPr="00BF7F8D">
        <w:rPr>
          <w:spacing w:val="1"/>
          <w:sz w:val="28"/>
          <w:szCs w:val="28"/>
        </w:rPr>
        <w:t>p</w:t>
      </w:r>
      <w:r w:rsidRPr="00BF7F8D">
        <w:rPr>
          <w:spacing w:val="-4"/>
          <w:sz w:val="28"/>
          <w:szCs w:val="28"/>
        </w:rPr>
        <w:t>h</w:t>
      </w:r>
      <w:r w:rsidRPr="00BF7F8D">
        <w:rPr>
          <w:sz w:val="28"/>
          <w:szCs w:val="28"/>
        </w:rPr>
        <w:t>ép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to</w:t>
      </w:r>
      <w:r w:rsidRPr="00BF7F8D">
        <w:rPr>
          <w:sz w:val="28"/>
          <w:szCs w:val="28"/>
        </w:rPr>
        <w:t>á</w:t>
      </w:r>
      <w:r w:rsidRPr="00BF7F8D">
        <w:rPr>
          <w:spacing w:val="1"/>
          <w:sz w:val="28"/>
          <w:szCs w:val="28"/>
        </w:rPr>
        <w:t>n</w:t>
      </w:r>
      <w:r w:rsidRPr="00BF7F8D">
        <w:rPr>
          <w:sz w:val="28"/>
          <w:szCs w:val="28"/>
        </w:rPr>
        <w:t>.</w:t>
      </w: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C</w:t>
      </w:r>
      <w:r w:rsidRPr="00BF7F8D">
        <w:rPr>
          <w:spacing w:val="1"/>
          <w:sz w:val="28"/>
          <w:szCs w:val="28"/>
        </w:rPr>
        <w:t>â</w:t>
      </w:r>
      <w:r w:rsidRPr="00BF7F8D">
        <w:rPr>
          <w:sz w:val="28"/>
          <w:szCs w:val="28"/>
        </w:rPr>
        <w:t>u</w:t>
      </w:r>
      <w:r w:rsidRPr="00BF7F8D">
        <w:rPr>
          <w:spacing w:val="-3"/>
          <w:sz w:val="28"/>
          <w:szCs w:val="28"/>
        </w:rPr>
        <w:t xml:space="preserve"> </w:t>
      </w:r>
      <w:r w:rsidR="00391B2C" w:rsidRPr="00BF7F8D">
        <w:rPr>
          <w:spacing w:val="-3"/>
          <w:sz w:val="28"/>
          <w:szCs w:val="28"/>
        </w:rPr>
        <w:t xml:space="preserve">8/ </w:t>
      </w:r>
      <w:r w:rsidRPr="00BF7F8D">
        <w:rPr>
          <w:sz w:val="28"/>
          <w:szCs w:val="28"/>
        </w:rPr>
        <w:t>H</w:t>
      </w:r>
      <w:r w:rsidRPr="00BF7F8D">
        <w:rPr>
          <w:spacing w:val="-1"/>
          <w:sz w:val="28"/>
          <w:szCs w:val="28"/>
        </w:rPr>
        <w:t>ã</w:t>
      </w:r>
      <w:r w:rsidRPr="00BF7F8D">
        <w:rPr>
          <w:sz w:val="28"/>
          <w:szCs w:val="28"/>
        </w:rPr>
        <w:t xml:space="preserve">y </w:t>
      </w:r>
      <w:r w:rsidRPr="00BF7F8D">
        <w:rPr>
          <w:spacing w:val="1"/>
          <w:sz w:val="28"/>
          <w:szCs w:val="28"/>
        </w:rPr>
        <w:t>v</w:t>
      </w:r>
      <w:r w:rsidRPr="00BF7F8D">
        <w:rPr>
          <w:spacing w:val="-3"/>
          <w:sz w:val="28"/>
          <w:szCs w:val="28"/>
        </w:rPr>
        <w:t>i</w:t>
      </w:r>
      <w:r w:rsidRPr="00BF7F8D">
        <w:rPr>
          <w:sz w:val="28"/>
          <w:szCs w:val="28"/>
        </w:rPr>
        <w:t>ết c</w:t>
      </w:r>
      <w:r w:rsidRPr="00BF7F8D">
        <w:rPr>
          <w:spacing w:val="-1"/>
          <w:sz w:val="28"/>
          <w:szCs w:val="28"/>
        </w:rPr>
        <w:t>á</w:t>
      </w:r>
      <w:r w:rsidRPr="00BF7F8D">
        <w:rPr>
          <w:sz w:val="28"/>
          <w:szCs w:val="28"/>
        </w:rPr>
        <w:t xml:space="preserve">c </w:t>
      </w:r>
      <w:r w:rsidRPr="00BF7F8D">
        <w:rPr>
          <w:spacing w:val="-1"/>
          <w:sz w:val="28"/>
          <w:szCs w:val="28"/>
        </w:rPr>
        <w:t>l</w:t>
      </w:r>
      <w:r w:rsidRPr="00BF7F8D">
        <w:rPr>
          <w:spacing w:val="3"/>
          <w:sz w:val="28"/>
          <w:szCs w:val="28"/>
        </w:rPr>
        <w:t>ệ</w:t>
      </w:r>
      <w:r w:rsidRPr="00BF7F8D">
        <w:rPr>
          <w:sz w:val="28"/>
          <w:szCs w:val="28"/>
        </w:rPr>
        <w:t>nh,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s</w:t>
      </w:r>
      <w:r w:rsidRPr="00BF7F8D">
        <w:rPr>
          <w:sz w:val="28"/>
          <w:szCs w:val="28"/>
        </w:rPr>
        <w:t>ử</w:t>
      </w:r>
      <w:r w:rsidRPr="00BF7F8D">
        <w:rPr>
          <w:spacing w:val="-1"/>
          <w:sz w:val="28"/>
          <w:szCs w:val="28"/>
        </w:rPr>
        <w:t xml:space="preserve"> </w:t>
      </w:r>
      <w:r w:rsidRPr="00BF7F8D">
        <w:rPr>
          <w:sz w:val="28"/>
          <w:szCs w:val="28"/>
        </w:rPr>
        <w:t>dụng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 xml:space="preserve">u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2"/>
          <w:sz w:val="28"/>
          <w:szCs w:val="28"/>
        </w:rPr>
        <w:t>ệ</w:t>
      </w:r>
      <w:r w:rsidRPr="00BF7F8D">
        <w:rPr>
          <w:sz w:val="28"/>
          <w:szCs w:val="28"/>
        </w:rPr>
        <w:t>nh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lặ</w:t>
      </w:r>
      <w:r w:rsidRPr="00BF7F8D">
        <w:rPr>
          <w:sz w:val="28"/>
          <w:szCs w:val="28"/>
        </w:rPr>
        <w:t xml:space="preserve">p </w:t>
      </w:r>
      <w:r w:rsidRPr="00BF7F8D">
        <w:rPr>
          <w:spacing w:val="1"/>
          <w:sz w:val="28"/>
          <w:szCs w:val="28"/>
        </w:rPr>
        <w:t>l</w:t>
      </w:r>
      <w:r w:rsidRPr="00BF7F8D">
        <w:rPr>
          <w:spacing w:val="-1"/>
          <w:sz w:val="28"/>
          <w:szCs w:val="28"/>
        </w:rPr>
        <w:t>ồ</w:t>
      </w:r>
      <w:r w:rsidRPr="00BF7F8D">
        <w:rPr>
          <w:sz w:val="28"/>
          <w:szCs w:val="28"/>
        </w:rPr>
        <w:t>ng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nh</w:t>
      </w: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u để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z w:val="28"/>
          <w:szCs w:val="28"/>
        </w:rPr>
        <w:t>ẽ h</w:t>
      </w:r>
      <w:r w:rsidRPr="00BF7F8D">
        <w:rPr>
          <w:spacing w:val="-1"/>
          <w:sz w:val="28"/>
          <w:szCs w:val="28"/>
        </w:rPr>
        <w:t>ì</w:t>
      </w:r>
      <w:r w:rsidRPr="00BF7F8D">
        <w:rPr>
          <w:sz w:val="28"/>
          <w:szCs w:val="28"/>
        </w:rPr>
        <w:t xml:space="preserve">nh </w:t>
      </w:r>
      <w:r w:rsidRPr="00BF7F8D">
        <w:rPr>
          <w:spacing w:val="1"/>
          <w:sz w:val="28"/>
          <w:szCs w:val="28"/>
        </w:rPr>
        <w:t>s</w:t>
      </w:r>
      <w:r w:rsidRPr="00BF7F8D">
        <w:rPr>
          <w:spacing w:val="-1"/>
          <w:sz w:val="28"/>
          <w:szCs w:val="28"/>
        </w:rPr>
        <w:t>a</w:t>
      </w:r>
      <w:r w:rsidRPr="00BF7F8D">
        <w:rPr>
          <w:sz w:val="28"/>
          <w:szCs w:val="28"/>
        </w:rPr>
        <w:t>u đ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 xml:space="preserve">y </w:t>
      </w:r>
      <w:r w:rsidRPr="00BF7F8D">
        <w:rPr>
          <w:spacing w:val="-1"/>
          <w:sz w:val="28"/>
          <w:szCs w:val="28"/>
        </w:rPr>
        <w:t>mỗ</w:t>
      </w:r>
      <w:r w:rsidRPr="00BF7F8D">
        <w:rPr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t</w:t>
      </w:r>
      <w:r w:rsidRPr="00BF7F8D">
        <w:rPr>
          <w:spacing w:val="1"/>
          <w:sz w:val="28"/>
          <w:szCs w:val="28"/>
        </w:rPr>
        <w:t>a</w:t>
      </w:r>
      <w:r w:rsidRPr="00BF7F8D">
        <w:rPr>
          <w:sz w:val="28"/>
          <w:szCs w:val="28"/>
        </w:rPr>
        <w:t>m</w:t>
      </w:r>
      <w:r w:rsidRPr="00BF7F8D">
        <w:rPr>
          <w:spacing w:val="-4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iá</w:t>
      </w:r>
      <w:r w:rsidRPr="00BF7F8D">
        <w:rPr>
          <w:sz w:val="28"/>
          <w:szCs w:val="28"/>
        </w:rPr>
        <w:t>c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z w:val="28"/>
          <w:szCs w:val="28"/>
        </w:rPr>
        <w:t>đ</w:t>
      </w:r>
      <w:r w:rsidRPr="00BF7F8D">
        <w:rPr>
          <w:spacing w:val="-2"/>
          <w:sz w:val="28"/>
          <w:szCs w:val="28"/>
        </w:rPr>
        <w:t>ề</w:t>
      </w:r>
      <w:r w:rsidRPr="00BF7F8D">
        <w:rPr>
          <w:sz w:val="28"/>
          <w:szCs w:val="28"/>
        </w:rPr>
        <w:t>u có độ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d</w:t>
      </w:r>
      <w:r w:rsidRPr="00BF7F8D">
        <w:rPr>
          <w:spacing w:val="-1"/>
          <w:sz w:val="28"/>
          <w:szCs w:val="28"/>
        </w:rPr>
        <w:t>à</w:t>
      </w:r>
      <w:r w:rsidRPr="00BF7F8D">
        <w:rPr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c</w:t>
      </w:r>
      <w:r w:rsidRPr="00BF7F8D">
        <w:rPr>
          <w:spacing w:val="1"/>
          <w:sz w:val="28"/>
          <w:szCs w:val="28"/>
        </w:rPr>
        <w:t>ạ</w:t>
      </w:r>
      <w:r w:rsidRPr="00BF7F8D">
        <w:rPr>
          <w:sz w:val="28"/>
          <w:szCs w:val="28"/>
        </w:rPr>
        <w:t>nh</w:t>
      </w:r>
      <w:r w:rsidRPr="00BF7F8D">
        <w:rPr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>b</w:t>
      </w:r>
      <w:r w:rsidRPr="00BF7F8D">
        <w:rPr>
          <w:spacing w:val="1"/>
          <w:sz w:val="28"/>
          <w:szCs w:val="28"/>
        </w:rPr>
        <w:t>ằ</w:t>
      </w:r>
      <w:r w:rsidRPr="00BF7F8D">
        <w:rPr>
          <w:sz w:val="28"/>
          <w:szCs w:val="28"/>
        </w:rPr>
        <w:t>ng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5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proofErr w:type="gramStart"/>
      <w:r w:rsidRPr="00BF7F8D">
        <w:rPr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ư</w:t>
      </w:r>
      <w:r w:rsidRPr="00BF7F8D">
        <w:rPr>
          <w:spacing w:val="1"/>
          <w:sz w:val="28"/>
          <w:szCs w:val="28"/>
        </w:rPr>
        <w:t>ớ</w:t>
      </w:r>
      <w:r w:rsidRPr="00BF7F8D">
        <w:rPr>
          <w:sz w:val="28"/>
          <w:szCs w:val="28"/>
        </w:rPr>
        <w:t>c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?</w:t>
      </w:r>
      <w:proofErr w:type="gramEnd"/>
    </w:p>
    <w:p w:rsidR="00A65D4E" w:rsidRPr="00BF7F8D" w:rsidRDefault="00A65D4E" w:rsidP="0008375F"/>
    <w:p w:rsidR="00A65D4E" w:rsidRPr="00BF7F8D" w:rsidRDefault="000D5617" w:rsidP="0008375F">
      <w:pPr>
        <w:rPr>
          <w:sz w:val="28"/>
          <w:szCs w:val="28"/>
        </w:rPr>
      </w:pPr>
      <w:r w:rsidRPr="00BF7F8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101600</wp:posOffset>
            </wp:positionV>
            <wp:extent cx="915670" cy="737870"/>
            <wp:effectExtent l="0" t="0" r="0" b="508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………</w:t>
      </w:r>
      <w:r w:rsidR="0008375F" w:rsidRPr="00BF7F8D">
        <w:rPr>
          <w:sz w:val="28"/>
          <w:szCs w:val="28"/>
        </w:rPr>
        <w:t>……………………………………………………</w:t>
      </w:r>
    </w:p>
    <w:p w:rsidR="00A65D4E" w:rsidRPr="00BF7F8D" w:rsidRDefault="00A65D4E" w:rsidP="0008375F">
      <w:pPr>
        <w:rPr>
          <w:sz w:val="16"/>
          <w:szCs w:val="16"/>
        </w:rPr>
      </w:pPr>
    </w:p>
    <w:p w:rsidR="00A65D4E" w:rsidRPr="00BF7F8D" w:rsidRDefault="00391B2C" w:rsidP="0008375F">
      <w:pPr>
        <w:rPr>
          <w:sz w:val="28"/>
          <w:szCs w:val="28"/>
        </w:rPr>
      </w:pPr>
      <w:r w:rsidRPr="00BF7F8D">
        <w:rPr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………</w:t>
      </w:r>
      <w:r w:rsidR="0008375F" w:rsidRPr="00BF7F8D">
        <w:rPr>
          <w:sz w:val="28"/>
          <w:szCs w:val="28"/>
        </w:rPr>
        <w:t>…….</w:t>
      </w:r>
    </w:p>
    <w:p w:rsidR="00A65D4E" w:rsidRPr="00BF7F8D" w:rsidRDefault="00A65D4E" w:rsidP="0008375F">
      <w:pPr>
        <w:rPr>
          <w:sz w:val="16"/>
          <w:szCs w:val="16"/>
        </w:rPr>
      </w:pPr>
    </w:p>
    <w:p w:rsidR="00A65D4E" w:rsidRPr="00BF7F8D" w:rsidRDefault="00391B2C" w:rsidP="0008375F">
      <w:pPr>
        <w:rPr>
          <w:sz w:val="28"/>
          <w:szCs w:val="28"/>
        </w:rPr>
      </w:pPr>
      <w:r w:rsidRPr="00BF7F8D">
        <w:rPr>
          <w:sz w:val="28"/>
          <w:szCs w:val="28"/>
        </w:rPr>
        <w:t>..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……</w:t>
      </w:r>
      <w:r w:rsidR="005B240E" w:rsidRPr="00BF7F8D">
        <w:rPr>
          <w:spacing w:val="-3"/>
          <w:sz w:val="28"/>
          <w:szCs w:val="28"/>
        </w:rPr>
        <w:t>…</w:t>
      </w:r>
      <w:r w:rsidR="005B240E" w:rsidRPr="00BF7F8D">
        <w:rPr>
          <w:sz w:val="28"/>
          <w:szCs w:val="28"/>
        </w:rPr>
        <w:t>…</w:t>
      </w:r>
      <w:r w:rsidR="0008375F" w:rsidRPr="00BF7F8D">
        <w:rPr>
          <w:sz w:val="28"/>
          <w:szCs w:val="28"/>
        </w:rPr>
        <w:t>………………………………………………….</w:t>
      </w:r>
    </w:p>
    <w:p w:rsidR="00A65D4E" w:rsidRPr="00BF7F8D" w:rsidRDefault="00A65D4E" w:rsidP="0008375F">
      <w:pPr>
        <w:rPr>
          <w:sz w:val="13"/>
          <w:szCs w:val="13"/>
        </w:rPr>
      </w:pP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1"/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â</w:t>
      </w:r>
      <w:r w:rsidRPr="00BF7F8D">
        <w:rPr>
          <w:sz w:val="28"/>
          <w:szCs w:val="28"/>
        </w:rPr>
        <w:t xml:space="preserve">u </w:t>
      </w:r>
      <w:r w:rsidR="00391B2C" w:rsidRPr="00BF7F8D">
        <w:rPr>
          <w:sz w:val="28"/>
          <w:szCs w:val="28"/>
        </w:rPr>
        <w:t>9/</w:t>
      </w:r>
      <w:r w:rsidRPr="00BF7F8D">
        <w:rPr>
          <w:i/>
          <w:spacing w:val="-3"/>
          <w:sz w:val="28"/>
          <w:szCs w:val="28"/>
        </w:rPr>
        <w:t xml:space="preserve"> </w:t>
      </w:r>
      <w:r w:rsidRPr="00BF7F8D">
        <w:rPr>
          <w:sz w:val="28"/>
          <w:szCs w:val="28"/>
        </w:rPr>
        <w:t>Em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h</w:t>
      </w:r>
      <w:r w:rsidRPr="00BF7F8D">
        <w:rPr>
          <w:spacing w:val="1"/>
          <w:sz w:val="28"/>
          <w:szCs w:val="28"/>
        </w:rPr>
        <w:t>ã</w:t>
      </w:r>
      <w:r w:rsidRPr="00BF7F8D">
        <w:rPr>
          <w:sz w:val="28"/>
          <w:szCs w:val="28"/>
        </w:rPr>
        <w:t>y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pacing w:val="1"/>
          <w:sz w:val="28"/>
          <w:szCs w:val="28"/>
        </w:rPr>
        <w:t>v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ết t</w:t>
      </w:r>
      <w:r w:rsidRPr="00BF7F8D">
        <w:rPr>
          <w:spacing w:val="-3"/>
          <w:sz w:val="28"/>
          <w:szCs w:val="28"/>
        </w:rPr>
        <w:t>h</w:t>
      </w:r>
      <w:r w:rsidRPr="00BF7F8D">
        <w:rPr>
          <w:sz w:val="28"/>
          <w:szCs w:val="28"/>
        </w:rPr>
        <w:t>ủ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pacing w:val="-2"/>
          <w:sz w:val="28"/>
          <w:szCs w:val="28"/>
        </w:rPr>
        <w:t>t</w:t>
      </w:r>
      <w:r w:rsidRPr="00BF7F8D">
        <w:rPr>
          <w:sz w:val="28"/>
          <w:szCs w:val="28"/>
        </w:rPr>
        <w:t xml:space="preserve">ục </w:t>
      </w:r>
      <w:r w:rsidRPr="00BF7F8D">
        <w:rPr>
          <w:spacing w:val="-1"/>
          <w:sz w:val="28"/>
          <w:szCs w:val="28"/>
        </w:rPr>
        <w:t>Đ</w:t>
      </w:r>
      <w:r w:rsidRPr="00BF7F8D">
        <w:rPr>
          <w:sz w:val="28"/>
          <w:szCs w:val="28"/>
        </w:rPr>
        <w:t xml:space="preserve">a </w:t>
      </w:r>
      <w:r w:rsidRPr="00BF7F8D">
        <w:rPr>
          <w:spacing w:val="1"/>
          <w:sz w:val="28"/>
          <w:szCs w:val="28"/>
        </w:rPr>
        <w:t>g</w:t>
      </w:r>
      <w:r w:rsidRPr="00BF7F8D">
        <w:rPr>
          <w:spacing w:val="-1"/>
          <w:sz w:val="28"/>
          <w:szCs w:val="28"/>
        </w:rPr>
        <w:t>iá</w:t>
      </w:r>
      <w:r w:rsidRPr="00BF7F8D">
        <w:rPr>
          <w:sz w:val="28"/>
          <w:szCs w:val="28"/>
        </w:rPr>
        <w:t>c n</w:t>
      </w:r>
      <w:r w:rsidRPr="00BF7F8D">
        <w:rPr>
          <w:spacing w:val="-1"/>
          <w:sz w:val="28"/>
          <w:szCs w:val="28"/>
        </w:rPr>
        <w:t>ă</w:t>
      </w:r>
      <w:r w:rsidRPr="00BF7F8D">
        <w:rPr>
          <w:sz w:val="28"/>
          <w:szCs w:val="28"/>
        </w:rPr>
        <w:t>m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ạ</w:t>
      </w:r>
      <w:r w:rsidRPr="00BF7F8D">
        <w:rPr>
          <w:sz w:val="28"/>
          <w:szCs w:val="28"/>
        </w:rPr>
        <w:t>nh</w:t>
      </w:r>
      <w:r w:rsidRPr="00BF7F8D">
        <w:rPr>
          <w:spacing w:val="2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v</w:t>
      </w:r>
      <w:r w:rsidRPr="00BF7F8D">
        <w:rPr>
          <w:spacing w:val="1"/>
          <w:sz w:val="28"/>
          <w:szCs w:val="28"/>
        </w:rPr>
        <w:t>ớ</w:t>
      </w:r>
      <w:r w:rsidRPr="00BF7F8D">
        <w:rPr>
          <w:sz w:val="28"/>
          <w:szCs w:val="28"/>
        </w:rPr>
        <w:t>i ch</w:t>
      </w:r>
      <w:r w:rsidRPr="00BF7F8D">
        <w:rPr>
          <w:spacing w:val="-1"/>
          <w:sz w:val="28"/>
          <w:szCs w:val="28"/>
        </w:rPr>
        <w:t>i</w:t>
      </w:r>
      <w:r w:rsidRPr="00BF7F8D">
        <w:rPr>
          <w:sz w:val="28"/>
          <w:szCs w:val="28"/>
        </w:rPr>
        <w:t>ều d</w:t>
      </w:r>
      <w:r w:rsidRPr="00BF7F8D">
        <w:rPr>
          <w:spacing w:val="-1"/>
          <w:sz w:val="28"/>
          <w:szCs w:val="28"/>
        </w:rPr>
        <w:t>à</w:t>
      </w:r>
      <w:r w:rsidRPr="00BF7F8D">
        <w:rPr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pacing w:val="-1"/>
          <w:sz w:val="28"/>
          <w:szCs w:val="28"/>
        </w:rPr>
        <w:t>mỗ</w:t>
      </w:r>
      <w:r w:rsidRPr="00BF7F8D">
        <w:rPr>
          <w:sz w:val="28"/>
          <w:szCs w:val="28"/>
        </w:rPr>
        <w:t>i</w:t>
      </w:r>
      <w:r w:rsidRPr="00BF7F8D">
        <w:rPr>
          <w:spacing w:val="1"/>
          <w:sz w:val="28"/>
          <w:szCs w:val="28"/>
        </w:rPr>
        <w:t xml:space="preserve"> </w:t>
      </w:r>
      <w:r w:rsidRPr="00BF7F8D">
        <w:rPr>
          <w:sz w:val="28"/>
          <w:szCs w:val="28"/>
        </w:rPr>
        <w:t>c</w:t>
      </w:r>
      <w:r w:rsidRPr="00BF7F8D">
        <w:rPr>
          <w:spacing w:val="-1"/>
          <w:sz w:val="28"/>
          <w:szCs w:val="28"/>
        </w:rPr>
        <w:t>ạ</w:t>
      </w:r>
      <w:r w:rsidRPr="00BF7F8D">
        <w:rPr>
          <w:sz w:val="28"/>
          <w:szCs w:val="28"/>
        </w:rPr>
        <w:t xml:space="preserve">nh </w:t>
      </w:r>
      <w:r w:rsidRPr="00BF7F8D">
        <w:rPr>
          <w:spacing w:val="-1"/>
          <w:sz w:val="28"/>
          <w:szCs w:val="28"/>
        </w:rPr>
        <w:t>l</w:t>
      </w:r>
      <w:r w:rsidRPr="00BF7F8D">
        <w:rPr>
          <w:sz w:val="28"/>
          <w:szCs w:val="28"/>
        </w:rPr>
        <w:t xml:space="preserve">à </w:t>
      </w:r>
      <w:r w:rsidRPr="00BF7F8D">
        <w:rPr>
          <w:spacing w:val="-1"/>
          <w:sz w:val="28"/>
          <w:szCs w:val="28"/>
        </w:rPr>
        <w:t>1</w:t>
      </w:r>
      <w:r w:rsidRPr="00BF7F8D">
        <w:rPr>
          <w:spacing w:val="1"/>
          <w:sz w:val="28"/>
          <w:szCs w:val="28"/>
        </w:rPr>
        <w:t>0</w:t>
      </w:r>
      <w:r w:rsidRPr="00BF7F8D">
        <w:rPr>
          <w:sz w:val="28"/>
          <w:szCs w:val="28"/>
        </w:rPr>
        <w:t>0</w:t>
      </w:r>
      <w:r w:rsidRPr="00BF7F8D">
        <w:rPr>
          <w:spacing w:val="-2"/>
          <w:sz w:val="28"/>
          <w:szCs w:val="28"/>
        </w:rPr>
        <w:t xml:space="preserve"> </w:t>
      </w:r>
      <w:r w:rsidRPr="00BF7F8D">
        <w:rPr>
          <w:sz w:val="28"/>
          <w:szCs w:val="28"/>
        </w:rPr>
        <w:t>b</w:t>
      </w:r>
      <w:r w:rsidRPr="00BF7F8D">
        <w:rPr>
          <w:spacing w:val="-1"/>
          <w:sz w:val="28"/>
          <w:szCs w:val="28"/>
        </w:rPr>
        <w:t>ư</w:t>
      </w:r>
      <w:r w:rsidRPr="00BF7F8D">
        <w:rPr>
          <w:spacing w:val="1"/>
          <w:sz w:val="28"/>
          <w:szCs w:val="28"/>
        </w:rPr>
        <w:t>ớ</w:t>
      </w:r>
      <w:r w:rsidRPr="00BF7F8D">
        <w:rPr>
          <w:sz w:val="28"/>
          <w:szCs w:val="28"/>
        </w:rPr>
        <w:t>c.</w:t>
      </w:r>
    </w:p>
    <w:p w:rsidR="00A65D4E" w:rsidRPr="00BF7F8D" w:rsidRDefault="000D5617" w:rsidP="0008375F">
      <w:pPr>
        <w:rPr>
          <w:sz w:val="28"/>
          <w:szCs w:val="28"/>
        </w:rPr>
      </w:pPr>
      <w:r w:rsidRPr="00BF7F8D">
        <w:rPr>
          <w:noProof/>
          <w:spacing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58420</wp:posOffset>
            </wp:positionV>
            <wp:extent cx="822325" cy="736600"/>
            <wp:effectExtent l="0" t="0" r="0" b="635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40E" w:rsidRPr="00BF7F8D">
        <w:rPr>
          <w:spacing w:val="-1"/>
          <w:sz w:val="28"/>
          <w:szCs w:val="28"/>
        </w:rPr>
        <w:t>......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pacing w:val="2"/>
          <w:sz w:val="28"/>
          <w:szCs w:val="28"/>
        </w:rPr>
        <w:t>.</w:t>
      </w:r>
      <w:r w:rsidR="005B240E" w:rsidRPr="00BF7F8D">
        <w:rPr>
          <w:spacing w:val="-1"/>
          <w:sz w:val="28"/>
          <w:szCs w:val="28"/>
        </w:rPr>
        <w:t>.....</w:t>
      </w:r>
      <w:r w:rsidR="005B240E" w:rsidRPr="00BF7F8D">
        <w:rPr>
          <w:sz w:val="28"/>
          <w:szCs w:val="28"/>
        </w:rPr>
        <w:t>.</w:t>
      </w:r>
    </w:p>
    <w:p w:rsidR="00A65D4E" w:rsidRPr="00BF7F8D" w:rsidRDefault="00A65D4E" w:rsidP="0008375F">
      <w:pPr>
        <w:rPr>
          <w:sz w:val="16"/>
          <w:szCs w:val="16"/>
        </w:rPr>
      </w:pP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......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z w:val="28"/>
          <w:szCs w:val="28"/>
        </w:rPr>
        <w:t>.</w:t>
      </w:r>
    </w:p>
    <w:p w:rsidR="00A65D4E" w:rsidRPr="00BF7F8D" w:rsidRDefault="00A65D4E" w:rsidP="0008375F">
      <w:pPr>
        <w:rPr>
          <w:sz w:val="16"/>
          <w:szCs w:val="16"/>
        </w:rPr>
      </w:pP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......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z w:val="28"/>
          <w:szCs w:val="28"/>
        </w:rPr>
        <w:t>.</w:t>
      </w:r>
    </w:p>
    <w:p w:rsidR="00A65D4E" w:rsidRPr="00BF7F8D" w:rsidRDefault="00A65D4E" w:rsidP="0008375F">
      <w:pPr>
        <w:rPr>
          <w:sz w:val="16"/>
          <w:szCs w:val="16"/>
        </w:rPr>
      </w:pPr>
    </w:p>
    <w:p w:rsidR="00A65D4E" w:rsidRPr="00BF7F8D" w:rsidRDefault="005B240E" w:rsidP="0008375F">
      <w:pPr>
        <w:rPr>
          <w:sz w:val="28"/>
          <w:szCs w:val="28"/>
        </w:rPr>
      </w:pPr>
      <w:r w:rsidRPr="00BF7F8D">
        <w:rPr>
          <w:spacing w:val="-1"/>
          <w:sz w:val="28"/>
          <w:szCs w:val="28"/>
        </w:rPr>
        <w:t>......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pacing w:val="2"/>
          <w:sz w:val="28"/>
          <w:szCs w:val="28"/>
        </w:rPr>
        <w:t>.</w:t>
      </w:r>
      <w:r w:rsidRPr="00BF7F8D">
        <w:rPr>
          <w:spacing w:val="-1"/>
          <w:sz w:val="28"/>
          <w:szCs w:val="28"/>
        </w:rPr>
        <w:t>.....</w:t>
      </w:r>
      <w:r w:rsidRPr="00BF7F8D">
        <w:rPr>
          <w:sz w:val="28"/>
          <w:szCs w:val="28"/>
        </w:rPr>
        <w:t>.</w:t>
      </w:r>
    </w:p>
    <w:p w:rsidR="00B92E86" w:rsidRPr="00BF7F8D" w:rsidRDefault="00B92E86" w:rsidP="00B92E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 xml:space="preserve">Câu 10/ </w:t>
      </w:r>
      <w:r w:rsidRPr="00BF7F8D">
        <w:rPr>
          <w:sz w:val="28"/>
          <w:szCs w:val="28"/>
        </w:rPr>
        <w:t>Để xóa màn hình và rùa quay về vị trí xuất phát em dùng lệnh:</w:t>
      </w:r>
    </w:p>
    <w:p w:rsidR="00B92E86" w:rsidRPr="00BF7F8D" w:rsidRDefault="00B92E86" w:rsidP="00B92E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A.Bye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B.Clean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C.CS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Home</w:t>
      </w:r>
    </w:p>
    <w:p w:rsidR="00B92E86" w:rsidRPr="00BF7F8D" w:rsidRDefault="00B92E86" w:rsidP="00B92E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>Câu 11/</w:t>
      </w:r>
      <w:r w:rsidRPr="00BF7F8D">
        <w:rPr>
          <w:sz w:val="28"/>
          <w:szCs w:val="28"/>
        </w:rPr>
        <w:t xml:space="preserve"> Để thay đổi kích thước nét vẽ em dùng lệnh:</w:t>
      </w:r>
    </w:p>
    <w:p w:rsidR="00B92E86" w:rsidRPr="00BF7F8D" w:rsidRDefault="00B92E86" w:rsidP="00B92E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A. SETPENCOLOR n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 SETPENSIZE n</w:t>
      </w:r>
      <w:r w:rsidRPr="00BF7F8D">
        <w:rPr>
          <w:sz w:val="28"/>
          <w:szCs w:val="28"/>
        </w:rPr>
        <w:tab/>
      </w:r>
    </w:p>
    <w:p w:rsidR="00B92E86" w:rsidRPr="00BF7F8D" w:rsidRDefault="00B92E86" w:rsidP="00B92E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B. SETPENSIZE [m n]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SETPENCOLOR [m n]</w:t>
      </w:r>
    </w:p>
    <w:p w:rsidR="00B92E86" w:rsidRPr="00BF7F8D" w:rsidRDefault="00B92E86" w:rsidP="00B92E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>Câu 12</w:t>
      </w:r>
      <w:r w:rsidRPr="00BF7F8D">
        <w:rPr>
          <w:sz w:val="28"/>
          <w:szCs w:val="28"/>
        </w:rPr>
        <w:t>/ Một thủ tục trong LOGO gồm mấy phần:</w:t>
      </w:r>
    </w:p>
    <w:p w:rsidR="00B92E86" w:rsidRPr="00BF7F8D" w:rsidRDefault="00B92E86" w:rsidP="00B92E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A.4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B.2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C.3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1</w:t>
      </w:r>
    </w:p>
    <w:p w:rsidR="00B92E86" w:rsidRPr="00BF7F8D" w:rsidRDefault="00DA2B46" w:rsidP="00B92E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 xml:space="preserve">Câu 13/ </w:t>
      </w:r>
      <w:r w:rsidR="00B92E86" w:rsidRPr="00BF7F8D">
        <w:rPr>
          <w:sz w:val="28"/>
          <w:szCs w:val="28"/>
        </w:rPr>
        <w:t>Để lưu các thủ tục em đã viết trong Logo vào tệp TONGHOP.LGO em gõ lệnh:</w:t>
      </w:r>
    </w:p>
    <w:p w:rsidR="00DA2B46" w:rsidRPr="00BF7F8D" w:rsidRDefault="00B92E86" w:rsidP="00DA2B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SAVE[TONGHOP.LGO]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="00DA2B46" w:rsidRPr="00BF7F8D">
        <w:rPr>
          <w:sz w:val="28"/>
          <w:szCs w:val="28"/>
        </w:rPr>
        <w:t>C</w:t>
      </w:r>
      <w:r w:rsidRPr="00BF7F8D">
        <w:rPr>
          <w:sz w:val="28"/>
          <w:szCs w:val="28"/>
        </w:rPr>
        <w:t>.</w:t>
      </w:r>
      <w:r w:rsidR="00DA2B46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>TO</w:t>
      </w:r>
      <w:r w:rsidR="00DA2B46" w:rsidRPr="00BF7F8D">
        <w:rPr>
          <w:sz w:val="28"/>
          <w:szCs w:val="28"/>
        </w:rPr>
        <w:t>[TONGHOP.LGO]</w:t>
      </w:r>
    </w:p>
    <w:p w:rsidR="00B92E86" w:rsidRPr="00BF7F8D" w:rsidRDefault="00B92E86" w:rsidP="00DA2B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SAVE</w:t>
      </w:r>
      <w:r w:rsidR="00DA2B46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 xml:space="preserve">“TONGHOP.LGO 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="00DA2B46" w:rsidRPr="00BF7F8D">
        <w:rPr>
          <w:sz w:val="28"/>
          <w:szCs w:val="28"/>
        </w:rPr>
        <w:t xml:space="preserve">D. </w:t>
      </w:r>
      <w:r w:rsidRPr="00BF7F8D">
        <w:rPr>
          <w:sz w:val="28"/>
          <w:szCs w:val="28"/>
        </w:rPr>
        <w:t>TO “TONGHOP.LGO</w:t>
      </w:r>
    </w:p>
    <w:p w:rsidR="00B92E86" w:rsidRPr="00BF7F8D" w:rsidRDefault="00DA2B46" w:rsidP="00B92E8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 xml:space="preserve">Câu 14/ </w:t>
      </w:r>
      <w:r w:rsidR="00B92E86" w:rsidRPr="00BF7F8D">
        <w:rPr>
          <w:sz w:val="28"/>
          <w:szCs w:val="28"/>
        </w:rPr>
        <w:t>Khi thực hiện lệnh PD rùa sẽ:</w:t>
      </w:r>
    </w:p>
    <w:p w:rsidR="00B92E86" w:rsidRPr="00BF7F8D" w:rsidRDefault="00B92E86" w:rsidP="00DA2B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Hạ</w:t>
      </w:r>
      <w:r w:rsidR="00DA2B46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>bút</w:t>
      </w:r>
      <w:r w:rsidR="00DA2B46" w:rsidRPr="00BF7F8D">
        <w:rPr>
          <w:sz w:val="28"/>
          <w:szCs w:val="28"/>
        </w:rPr>
        <w:tab/>
      </w:r>
      <w:r w:rsidR="00DA2B46" w:rsidRPr="00BF7F8D">
        <w:rPr>
          <w:sz w:val="28"/>
          <w:szCs w:val="28"/>
        </w:rPr>
        <w:tab/>
        <w:t>B</w:t>
      </w:r>
      <w:r w:rsidRPr="00BF7F8D">
        <w:rPr>
          <w:sz w:val="28"/>
          <w:szCs w:val="28"/>
        </w:rPr>
        <w:t>.</w:t>
      </w:r>
      <w:r w:rsidR="00DA2B46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>Ẩn</w:t>
      </w:r>
      <w:r w:rsidR="00DA2B46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>mình</w:t>
      </w:r>
      <w:r w:rsidR="00DA2B46" w:rsidRPr="00BF7F8D">
        <w:rPr>
          <w:sz w:val="28"/>
          <w:szCs w:val="28"/>
        </w:rPr>
        <w:tab/>
      </w:r>
      <w:r w:rsidR="00DA2B46" w:rsidRPr="00BF7F8D">
        <w:rPr>
          <w:sz w:val="28"/>
          <w:szCs w:val="28"/>
        </w:rPr>
        <w:tab/>
        <w:t>C</w:t>
      </w:r>
      <w:r w:rsidRPr="00BF7F8D">
        <w:rPr>
          <w:sz w:val="28"/>
          <w:szCs w:val="28"/>
        </w:rPr>
        <w:t>.</w:t>
      </w:r>
      <w:r w:rsidR="00DA2B46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>Nhấc</w:t>
      </w:r>
      <w:r w:rsidR="00DA2B46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>bút</w:t>
      </w:r>
      <w:r w:rsidR="00DA2B46" w:rsidRPr="00BF7F8D">
        <w:rPr>
          <w:sz w:val="28"/>
          <w:szCs w:val="28"/>
        </w:rPr>
        <w:tab/>
      </w:r>
      <w:r w:rsidR="00DA2B46" w:rsidRPr="00BF7F8D">
        <w:rPr>
          <w:sz w:val="28"/>
          <w:szCs w:val="28"/>
        </w:rPr>
        <w:tab/>
        <w:t>D</w:t>
      </w:r>
      <w:r w:rsidRPr="00BF7F8D">
        <w:rPr>
          <w:sz w:val="28"/>
          <w:szCs w:val="28"/>
        </w:rPr>
        <w:t>. Hiện hình</w:t>
      </w:r>
    </w:p>
    <w:p w:rsidR="00DA2B46" w:rsidRPr="00BF7F8D" w:rsidRDefault="00DA2B46" w:rsidP="00DA2B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 xml:space="preserve">Câu 15/ </w:t>
      </w:r>
      <w:r w:rsidRPr="00BF7F8D">
        <w:rPr>
          <w:sz w:val="28"/>
          <w:szCs w:val="28"/>
        </w:rPr>
        <w:t>Để thay đổi màu bút trong LOGO, ta dùng lệnh:</w:t>
      </w:r>
    </w:p>
    <w:p w:rsidR="00DA2B46" w:rsidRPr="00BF7F8D" w:rsidRDefault="00DA2B46" w:rsidP="00DA2B46">
      <w:pPr>
        <w:pStyle w:val="NormalWeb"/>
        <w:numPr>
          <w:ilvl w:val="0"/>
          <w:numId w:val="6"/>
        </w:numPr>
        <w:spacing w:before="0" w:beforeAutospacing="0" w:after="0" w:afterAutospacing="0"/>
        <w:ind w:hanging="11"/>
        <w:rPr>
          <w:sz w:val="28"/>
          <w:szCs w:val="28"/>
        </w:rPr>
      </w:pPr>
      <w:r w:rsidRPr="00BF7F8D">
        <w:rPr>
          <w:sz w:val="28"/>
          <w:szCs w:val="28"/>
        </w:rPr>
        <w:t xml:space="preserve">SETPENSIZE n 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C.SETPENCOLOR n</w:t>
      </w:r>
      <w:r w:rsidRPr="00BF7F8D">
        <w:rPr>
          <w:sz w:val="28"/>
          <w:szCs w:val="28"/>
        </w:rPr>
        <w:br/>
        <w:t xml:space="preserve">B. SETPENSIZE [m n] 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SETPENCOLOR [m n]</w:t>
      </w:r>
    </w:p>
    <w:p w:rsidR="003B00C5" w:rsidRPr="00BF7F8D" w:rsidRDefault="003B00C5" w:rsidP="003B00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rStyle w:val="Strong"/>
          <w:rFonts w:eastAsiaTheme="majorEastAsia"/>
          <w:b w:val="0"/>
          <w:sz w:val="28"/>
          <w:szCs w:val="28"/>
          <w:bdr w:val="none" w:sz="0" w:space="0" w:color="auto" w:frame="1"/>
        </w:rPr>
        <w:t>Câu 16/</w:t>
      </w:r>
      <w:r w:rsidRPr="00BF7F8D">
        <w:rPr>
          <w:sz w:val="28"/>
          <w:szCs w:val="28"/>
        </w:rPr>
        <w:t xml:space="preserve"> Một thủ tục trong Logo bắt đầu và kết thúc bởi?</w:t>
      </w:r>
    </w:p>
    <w:p w:rsidR="003B00C5" w:rsidRPr="00BF7F8D" w:rsidRDefault="003B00C5" w:rsidP="00D35FE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A. To và Exit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 xml:space="preserve">B. To và </w:t>
      </w:r>
      <w:proofErr w:type="gramStart"/>
      <w:r w:rsidRPr="00BF7F8D">
        <w:rPr>
          <w:sz w:val="28"/>
          <w:szCs w:val="28"/>
        </w:rPr>
        <w:t>Edit</w:t>
      </w:r>
      <w:proofErr w:type="gramEnd"/>
      <w:r w:rsidRPr="00BF7F8D">
        <w:rPr>
          <w:sz w:val="28"/>
          <w:szCs w:val="28"/>
        </w:rPr>
        <w:tab/>
        <w:t>C. Edit và End</w:t>
      </w:r>
      <w:r w:rsidRPr="00BF7F8D">
        <w:rPr>
          <w:sz w:val="28"/>
          <w:szCs w:val="28"/>
        </w:rPr>
        <w:tab/>
        <w:t>D. To và End</w:t>
      </w:r>
    </w:p>
    <w:p w:rsidR="003B00C5" w:rsidRPr="00BF7F8D" w:rsidRDefault="003B00C5" w:rsidP="003B00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Câu 17/ Để thêm ô nhịp trong phần mềm MuseScore em dùng tổ hợp phím nào?</w:t>
      </w:r>
    </w:p>
    <w:p w:rsidR="003B00C5" w:rsidRPr="00BF7F8D" w:rsidRDefault="003B00C5" w:rsidP="003B00C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A. Ctrl + B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B. Ctrl + I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 Ctrl + Insert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Ctrl + L</w:t>
      </w:r>
    </w:p>
    <w:p w:rsidR="003B00C5" w:rsidRPr="00BF7F8D" w:rsidRDefault="003B00C5" w:rsidP="003B00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Câu 18/ Để ghi lời cho bản nhạc trong phần mềm MuseScore, em chọn nốt nhạc cần ghi lời sau đó nhấn tổ hợp phím nào?</w:t>
      </w:r>
    </w:p>
    <w:p w:rsidR="003B00C5" w:rsidRPr="00BF7F8D" w:rsidRDefault="003B00C5" w:rsidP="003B00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A. Ctrl + N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B. Shift + N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 Ctrl + L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Shift + L</w:t>
      </w:r>
    </w:p>
    <w:p w:rsidR="00E66EE8" w:rsidRPr="00BF7F8D" w:rsidRDefault="00E66EE8" w:rsidP="00E66E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Câu 19/ Trong LOGO để viết lên màn hình dòng chữ “Xin chào Việt Nam”, ta dùng câu lệnh:</w:t>
      </w:r>
    </w:p>
    <w:p w:rsidR="00E66EE8" w:rsidRPr="00BF7F8D" w:rsidRDefault="00E66EE8" w:rsidP="00E66EE8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BF7F8D">
        <w:rPr>
          <w:sz w:val="28"/>
          <w:szCs w:val="28"/>
        </w:rPr>
        <w:lastRenderedPageBreak/>
        <w:t>A. LABEL {Xin chào Việt Nam}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 PRINT {Xin chào Việt Nam</w:t>
      </w:r>
      <w:proofErr w:type="gramStart"/>
      <w:r w:rsidRPr="00BF7F8D">
        <w:rPr>
          <w:sz w:val="28"/>
          <w:szCs w:val="28"/>
        </w:rPr>
        <w:t>}</w:t>
      </w:r>
      <w:proofErr w:type="gramEnd"/>
      <w:r w:rsidRPr="00BF7F8D">
        <w:rPr>
          <w:sz w:val="28"/>
          <w:szCs w:val="28"/>
        </w:rPr>
        <w:br/>
        <w:t>B. LABEL [Xin chào Việt Nam]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PRINT [Xin chào Việt Nam]</w:t>
      </w:r>
    </w:p>
    <w:p w:rsidR="00E66EE8" w:rsidRPr="00BF7F8D" w:rsidRDefault="00E66EE8" w:rsidP="00E66E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Câu 20/ Nút lệnh nào sau đây để chèn video vào trang trình chiếu?</w:t>
      </w:r>
    </w:p>
    <w:p w:rsidR="00E66EE8" w:rsidRPr="00BF7F8D" w:rsidRDefault="00E66EE8" w:rsidP="00E66E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F7F8D">
        <w:rPr>
          <w:rFonts w:ascii="Arial" w:hAnsi="Arial" w:cs="Arial"/>
          <w:noProof/>
        </w:rPr>
        <w:drawing>
          <wp:inline distT="0" distB="0" distL="0" distR="0">
            <wp:extent cx="5962650" cy="533400"/>
            <wp:effectExtent l="0" t="0" r="0" b="0"/>
            <wp:docPr id="1" name="Picture 1" descr="Đề thi học kì 2 môn Tin lớ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2 môn Tin lớp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E8" w:rsidRPr="00BF7F8D" w:rsidRDefault="00E66EE8" w:rsidP="00E66EE8">
      <w:pPr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21.</w:t>
      </w:r>
      <w:r w:rsidRPr="00BF7F8D">
        <w:rPr>
          <w:sz w:val="28"/>
          <w:szCs w:val="28"/>
        </w:rPr>
        <w:t xml:space="preserve"> Để xóa bỏ một nốt nhạc trong phần mềm MuseScore em bấm phím nào sau đây? </w:t>
      </w:r>
    </w:p>
    <w:p w:rsidR="00E66EE8" w:rsidRPr="00BF7F8D" w:rsidRDefault="00E66EE8" w:rsidP="00E66EE8">
      <w:pPr>
        <w:ind w:firstLine="720"/>
        <w:rPr>
          <w:sz w:val="28"/>
          <w:szCs w:val="28"/>
        </w:rPr>
      </w:pPr>
      <w:r w:rsidRPr="00BF7F8D">
        <w:rPr>
          <w:sz w:val="28"/>
          <w:szCs w:val="28"/>
        </w:rPr>
        <w:t>A. Phím Enter</w:t>
      </w:r>
      <w:r w:rsidRPr="00BF7F8D">
        <w:rPr>
          <w:sz w:val="28"/>
          <w:szCs w:val="28"/>
        </w:rPr>
        <w:tab/>
        <w:t>B. Phím Delete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 Phím CapsLock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Phím Shift</w:t>
      </w:r>
    </w:p>
    <w:p w:rsidR="00E66EE8" w:rsidRPr="00BF7F8D" w:rsidRDefault="00E66EE8" w:rsidP="00E66EE8">
      <w:pPr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22.</w:t>
      </w:r>
      <w:r w:rsidRPr="00BF7F8D">
        <w:rPr>
          <w:sz w:val="28"/>
          <w:szCs w:val="28"/>
        </w:rPr>
        <w:t xml:space="preserve"> Trong Logo, thao tác nào sau đây dùng để thay đổi nét vẽ? 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 w:right="-142"/>
        <w:rPr>
          <w:sz w:val="28"/>
          <w:szCs w:val="28"/>
        </w:rPr>
      </w:pPr>
      <w:r w:rsidRPr="00BF7F8D">
        <w:rPr>
          <w:sz w:val="28"/>
          <w:szCs w:val="28"/>
        </w:rPr>
        <w:t>A. SETPENCOLOR   n</w:t>
      </w:r>
      <w:r w:rsidRPr="00BF7F8D">
        <w:rPr>
          <w:sz w:val="28"/>
          <w:szCs w:val="28"/>
        </w:rPr>
        <w:tab/>
        <w:t xml:space="preserve">B. Set </w:t>
      </w:r>
      <w:r w:rsidRPr="00BF7F8D">
        <w:rPr>
          <w:sz w:val="28"/>
          <w:szCs w:val="28"/>
        </w:rPr>
        <w:sym w:font="Wingdings 3" w:char="F0A6"/>
      </w:r>
      <w:r w:rsidRPr="00BF7F8D">
        <w:rPr>
          <w:sz w:val="28"/>
          <w:szCs w:val="28"/>
        </w:rPr>
        <w:t xml:space="preserve"> PenColor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 w:right="-142"/>
        <w:rPr>
          <w:sz w:val="28"/>
          <w:szCs w:val="28"/>
        </w:rPr>
      </w:pPr>
      <w:r w:rsidRPr="00BF7F8D">
        <w:rPr>
          <w:sz w:val="28"/>
          <w:szCs w:val="28"/>
        </w:rPr>
        <w:t xml:space="preserve">C. Set </w:t>
      </w:r>
      <w:r w:rsidRPr="00BF7F8D">
        <w:rPr>
          <w:sz w:val="28"/>
          <w:szCs w:val="28"/>
        </w:rPr>
        <w:sym w:font="Wingdings 3" w:char="F0A6"/>
      </w:r>
      <w:r w:rsidRPr="00BF7F8D">
        <w:rPr>
          <w:sz w:val="28"/>
          <w:szCs w:val="28"/>
        </w:rPr>
        <w:t xml:space="preserve"> PenSize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 xml:space="preserve">D. Cả ý </w:t>
      </w:r>
      <w:proofErr w:type="gramStart"/>
      <w:r w:rsidRPr="00BF7F8D">
        <w:rPr>
          <w:sz w:val="28"/>
          <w:szCs w:val="28"/>
        </w:rPr>
        <w:t>A</w:t>
      </w:r>
      <w:proofErr w:type="gramEnd"/>
      <w:r w:rsidRPr="00BF7F8D">
        <w:rPr>
          <w:sz w:val="28"/>
          <w:szCs w:val="28"/>
        </w:rPr>
        <w:t xml:space="preserve"> và C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right="-142"/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23:</w:t>
      </w:r>
      <w:r w:rsidRPr="00BF7F8D">
        <w:rPr>
          <w:sz w:val="28"/>
          <w:szCs w:val="28"/>
        </w:rPr>
        <w:t xml:space="preserve"> Để thủ tục trong Logo không bị mất khi tắt máy tính em dùng lệnh nào sau đây? 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 w:right="-142"/>
        <w:rPr>
          <w:sz w:val="28"/>
          <w:szCs w:val="28"/>
        </w:rPr>
      </w:pPr>
      <w:r w:rsidRPr="00BF7F8D">
        <w:rPr>
          <w:sz w:val="28"/>
          <w:szCs w:val="28"/>
        </w:rPr>
        <w:t>A. Save “cacthutuc.lgo</w:t>
      </w:r>
      <w:r w:rsidRPr="00BF7F8D">
        <w:rPr>
          <w:sz w:val="28"/>
          <w:szCs w:val="28"/>
        </w:rPr>
        <w:tab/>
        <w:t>B. Save cacthutuc.lgo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 w:right="-142"/>
        <w:rPr>
          <w:sz w:val="28"/>
          <w:szCs w:val="28"/>
        </w:rPr>
      </w:pPr>
      <w:r w:rsidRPr="00BF7F8D">
        <w:rPr>
          <w:sz w:val="28"/>
          <w:szCs w:val="28"/>
        </w:rPr>
        <w:t>C. Save “cacthutuc</w:t>
      </w:r>
      <w:r w:rsidRPr="00BF7F8D">
        <w:rPr>
          <w:sz w:val="28"/>
          <w:szCs w:val="28"/>
        </w:rPr>
        <w:tab/>
        <w:t>D. Save cacthutuc</w:t>
      </w:r>
    </w:p>
    <w:p w:rsidR="00E66EE8" w:rsidRPr="00BF7F8D" w:rsidRDefault="00E66EE8" w:rsidP="00E66EE8">
      <w:pPr>
        <w:jc w:val="both"/>
        <w:rPr>
          <w:sz w:val="28"/>
          <w:szCs w:val="28"/>
        </w:rPr>
      </w:pPr>
      <w:r w:rsidRPr="00BF7F8D"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463550</wp:posOffset>
            </wp:positionV>
            <wp:extent cx="212090" cy="241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F8D">
        <w:rPr>
          <w:sz w:val="28"/>
          <w:szCs w:val="28"/>
          <w:u w:val="single"/>
        </w:rPr>
        <w:t>Câu 24.</w:t>
      </w:r>
      <w:r w:rsidRPr="00BF7F8D">
        <w:rPr>
          <w:sz w:val="28"/>
          <w:szCs w:val="28"/>
        </w:rPr>
        <w:t xml:space="preserve"> Trong phần mềm MuseScore, làm cách nào để nghe bản nhạc đang được mở? 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/>
        <w:rPr>
          <w:sz w:val="28"/>
          <w:szCs w:val="28"/>
        </w:rPr>
      </w:pPr>
      <w:r w:rsidRPr="00BF7F8D">
        <w:rPr>
          <w:sz w:val="28"/>
          <w:szCs w:val="28"/>
        </w:rPr>
        <w:t xml:space="preserve">A. Nhấn vào biểu tượng Play </w:t>
      </w:r>
      <w:r w:rsidRPr="00BF7F8D">
        <w:rPr>
          <w:sz w:val="28"/>
          <w:szCs w:val="28"/>
        </w:rPr>
        <w:tab/>
        <w:t>B. Nhấn phím Enter</w:t>
      </w:r>
      <w:r w:rsidRPr="00BF7F8D">
        <w:rPr>
          <w:sz w:val="28"/>
          <w:szCs w:val="28"/>
        </w:rPr>
        <w:tab/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/>
        <w:rPr>
          <w:sz w:val="28"/>
          <w:szCs w:val="28"/>
        </w:rPr>
      </w:pPr>
      <w:r w:rsidRPr="00BF7F8D">
        <w:rPr>
          <w:sz w:val="28"/>
          <w:szCs w:val="28"/>
        </w:rPr>
        <w:t>C. Nhấn phím cách</w:t>
      </w:r>
      <w:r w:rsidRPr="00BF7F8D">
        <w:rPr>
          <w:sz w:val="28"/>
          <w:szCs w:val="28"/>
        </w:rPr>
        <w:tab/>
        <w:t xml:space="preserve">D. Cả ý </w:t>
      </w:r>
      <w:proofErr w:type="gramStart"/>
      <w:r w:rsidRPr="00BF7F8D">
        <w:rPr>
          <w:sz w:val="28"/>
          <w:szCs w:val="28"/>
        </w:rPr>
        <w:t>A</w:t>
      </w:r>
      <w:proofErr w:type="gramEnd"/>
      <w:r w:rsidRPr="00BF7F8D">
        <w:rPr>
          <w:sz w:val="28"/>
          <w:szCs w:val="28"/>
        </w:rPr>
        <w:t xml:space="preserve"> và C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25</w:t>
      </w:r>
      <w:r w:rsidRPr="00BF7F8D">
        <w:rPr>
          <w:sz w:val="28"/>
          <w:szCs w:val="28"/>
        </w:rPr>
        <w:t xml:space="preserve">. Để thêm ô nhịp trong phần mềm MuseScore em dùng tổ hợp phím? 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 w:right="-1"/>
        <w:rPr>
          <w:sz w:val="28"/>
          <w:szCs w:val="28"/>
        </w:rPr>
      </w:pPr>
      <w:r w:rsidRPr="00BF7F8D">
        <w:rPr>
          <w:sz w:val="28"/>
          <w:szCs w:val="28"/>
        </w:rPr>
        <w:t>A. Ctrl + B</w:t>
      </w:r>
      <w:r w:rsidRPr="00BF7F8D">
        <w:rPr>
          <w:sz w:val="28"/>
          <w:szCs w:val="28"/>
        </w:rPr>
        <w:tab/>
        <w:t xml:space="preserve">B. Ctrl + I </w:t>
      </w:r>
      <w:r w:rsidRPr="00BF7F8D">
        <w:rPr>
          <w:sz w:val="28"/>
          <w:szCs w:val="28"/>
        </w:rPr>
        <w:tab/>
        <w:t>C. Ctrl + Insert</w:t>
      </w:r>
      <w:r w:rsidRPr="00BF7F8D">
        <w:rPr>
          <w:sz w:val="28"/>
          <w:szCs w:val="28"/>
        </w:rPr>
        <w:tab/>
        <w:t>D. Ctrl + L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26.</w:t>
      </w:r>
      <w:r w:rsidRPr="00BF7F8D">
        <w:rPr>
          <w:sz w:val="28"/>
          <w:szCs w:val="28"/>
        </w:rPr>
        <w:t xml:space="preserve"> Trong phần mềm MuseScore, để chèn nhiều ô nhịp em dùng tổ hợp phím nào sau đây? </w:t>
      </w:r>
    </w:p>
    <w:p w:rsidR="00E66EE8" w:rsidRPr="00BF7F8D" w:rsidRDefault="00E66EE8" w:rsidP="00E66EE8">
      <w:pPr>
        <w:rPr>
          <w:sz w:val="28"/>
          <w:szCs w:val="28"/>
        </w:rPr>
      </w:pPr>
      <w:r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ab/>
        <w:t>A. Ctrl + B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B. Ctrl + Insert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C. Ctrl + I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 xml:space="preserve">D. Ctrl + L </w:t>
      </w:r>
    </w:p>
    <w:p w:rsidR="00E66EE8" w:rsidRPr="00BF7F8D" w:rsidRDefault="00E66EE8" w:rsidP="00E66EE8">
      <w:pPr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27.</w:t>
      </w:r>
      <w:r w:rsidRPr="00BF7F8D">
        <w:rPr>
          <w:sz w:val="28"/>
          <w:szCs w:val="28"/>
        </w:rPr>
        <w:t xml:space="preserve"> Để đặt lại màu cho nét vẽ em thay đổi giá trị nào trong lệnh SetPencolor n? 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ind w:left="720"/>
        <w:rPr>
          <w:sz w:val="28"/>
          <w:szCs w:val="28"/>
        </w:rPr>
      </w:pPr>
      <w:r w:rsidRPr="00BF7F8D">
        <w:rPr>
          <w:sz w:val="28"/>
          <w:szCs w:val="28"/>
        </w:rPr>
        <w:t>A. Giá trị Set</w:t>
      </w:r>
      <w:r w:rsidRPr="00BF7F8D">
        <w:rPr>
          <w:sz w:val="28"/>
          <w:szCs w:val="28"/>
        </w:rPr>
        <w:tab/>
        <w:t>B. Giá trị n</w:t>
      </w:r>
      <w:r w:rsidRPr="00BF7F8D">
        <w:rPr>
          <w:sz w:val="28"/>
          <w:szCs w:val="28"/>
        </w:rPr>
        <w:tab/>
        <w:t>C. Giá trị Pen</w:t>
      </w:r>
      <w:r w:rsidRPr="00BF7F8D">
        <w:rPr>
          <w:sz w:val="28"/>
          <w:szCs w:val="28"/>
        </w:rPr>
        <w:tab/>
        <w:t>D. Giá trị Color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28.</w:t>
      </w:r>
      <w:r w:rsidRPr="00BF7F8D">
        <w:rPr>
          <w:sz w:val="28"/>
          <w:szCs w:val="28"/>
        </w:rPr>
        <w:t xml:space="preserve"> Trong Logo, tìm thủ tục đúng trong các thủ tục dưới đây?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89"/>
        <w:gridCol w:w="1354"/>
        <w:gridCol w:w="851"/>
        <w:gridCol w:w="1417"/>
        <w:gridCol w:w="1134"/>
        <w:gridCol w:w="1418"/>
        <w:gridCol w:w="992"/>
        <w:gridCol w:w="1417"/>
      </w:tblGrid>
      <w:tr w:rsidR="00E66EE8" w:rsidRPr="00BF7F8D" w:rsidTr="00B71693">
        <w:tc>
          <w:tcPr>
            <w:tcW w:w="489" w:type="dxa"/>
            <w:tcBorders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to vehinh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FD 100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RT 90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bye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jc w:val="right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to vehinh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FD 100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RT 90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end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jc w:val="right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to ve  hinh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FD 100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RT 90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end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jc w:val="right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vehinh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FD 100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    RT 90</w:t>
            </w:r>
          </w:p>
          <w:p w:rsidR="00E66EE8" w:rsidRPr="00BF7F8D" w:rsidRDefault="00E66EE8" w:rsidP="00B71693">
            <w:pPr>
              <w:tabs>
                <w:tab w:val="left" w:pos="2835"/>
                <w:tab w:val="left" w:pos="5387"/>
                <w:tab w:val="left" w:pos="7938"/>
              </w:tabs>
              <w:spacing w:before="60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End</w:t>
            </w:r>
          </w:p>
        </w:tc>
      </w:tr>
    </w:tbl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29.</w:t>
      </w:r>
      <w:r w:rsidRPr="00BF7F8D">
        <w:rPr>
          <w:sz w:val="28"/>
          <w:szCs w:val="28"/>
        </w:rPr>
        <w:t xml:space="preserve"> Câu lệnh nào dưới đây là câu lệnh lặp lồng nhau? </w:t>
      </w:r>
    </w:p>
    <w:p w:rsidR="00E66EE8" w:rsidRPr="00BF7F8D" w:rsidRDefault="00E66EE8" w:rsidP="00E66EE8">
      <w:pPr>
        <w:ind w:left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 xml:space="preserve">A. REPEAT 3 [REPEAT 2 [FD 50 RT 120] RT 30]    </w:t>
      </w:r>
    </w:p>
    <w:p w:rsidR="00E66EE8" w:rsidRPr="00BF7F8D" w:rsidRDefault="00E66EE8" w:rsidP="00E66EE8">
      <w:pPr>
        <w:ind w:left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 xml:space="preserve">B. REPEAT 3 [FD 50]                        </w:t>
      </w:r>
    </w:p>
    <w:p w:rsidR="00E66EE8" w:rsidRPr="00BF7F8D" w:rsidRDefault="00E66EE8" w:rsidP="00E66EE8">
      <w:pPr>
        <w:numPr>
          <w:ilvl w:val="0"/>
          <w:numId w:val="7"/>
        </w:numPr>
        <w:jc w:val="both"/>
        <w:rPr>
          <w:sz w:val="28"/>
          <w:szCs w:val="28"/>
        </w:rPr>
      </w:pPr>
      <w:r w:rsidRPr="00BF7F8D">
        <w:rPr>
          <w:sz w:val="28"/>
          <w:szCs w:val="28"/>
        </w:rPr>
        <w:t xml:space="preserve">REPEAT 3 [WAIT [ FD 50 RT 120] RT 30]    </w:t>
      </w:r>
    </w:p>
    <w:p w:rsidR="00E66EE8" w:rsidRPr="00BF7F8D" w:rsidRDefault="00E66EE8" w:rsidP="00E66EE8">
      <w:pPr>
        <w:numPr>
          <w:ilvl w:val="0"/>
          <w:numId w:val="7"/>
        </w:numPr>
        <w:jc w:val="both"/>
        <w:rPr>
          <w:sz w:val="28"/>
          <w:szCs w:val="28"/>
        </w:rPr>
      </w:pPr>
      <w:r w:rsidRPr="00BF7F8D">
        <w:rPr>
          <w:sz w:val="28"/>
          <w:szCs w:val="28"/>
        </w:rPr>
        <w:t xml:space="preserve">REPEAT 3 [ 2 [ FD 50 RT 120] RT 30]    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30.</w:t>
      </w:r>
      <w:r w:rsidRPr="00BF7F8D">
        <w:rPr>
          <w:sz w:val="28"/>
          <w:szCs w:val="28"/>
        </w:rPr>
        <w:t xml:space="preserve"> Trong phần mềm Logo để đổi màu bút thành màu đỏ, em dùng lệnh nào sau đây? </w:t>
      </w:r>
    </w:p>
    <w:p w:rsidR="00E66EE8" w:rsidRPr="00BF7F8D" w:rsidRDefault="00E66EE8" w:rsidP="00E66EE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F7F8D">
        <w:rPr>
          <w:rFonts w:ascii="Times New Roman" w:hAnsi="Times New Roman"/>
          <w:sz w:val="28"/>
          <w:szCs w:val="28"/>
          <w:lang w:val="en-US"/>
        </w:rPr>
        <w:t>SetPencolor 1</w:t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  <w:t>B. SetPencolor 2</w:t>
      </w:r>
    </w:p>
    <w:p w:rsidR="00E66EE8" w:rsidRPr="00BF7F8D" w:rsidRDefault="00E66EE8" w:rsidP="00E66EE8">
      <w:pPr>
        <w:ind w:left="360" w:firstLine="36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C. SetPencolor 3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SetPencolor 4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31.</w:t>
      </w:r>
      <w:r w:rsidRPr="00BF7F8D">
        <w:rPr>
          <w:sz w:val="28"/>
          <w:szCs w:val="28"/>
        </w:rPr>
        <w:t xml:space="preserve"> Số 6 trong câu lệnh Repeat 6 [Fd 100 </w:t>
      </w:r>
      <w:proofErr w:type="gramStart"/>
      <w:r w:rsidRPr="00BF7F8D">
        <w:rPr>
          <w:sz w:val="28"/>
          <w:szCs w:val="28"/>
        </w:rPr>
        <w:t>Rt</w:t>
      </w:r>
      <w:proofErr w:type="gramEnd"/>
      <w:r w:rsidRPr="00BF7F8D">
        <w:rPr>
          <w:sz w:val="28"/>
          <w:szCs w:val="28"/>
        </w:rPr>
        <w:t xml:space="preserve"> 60] có nghĩa là gì? </w:t>
      </w:r>
    </w:p>
    <w:p w:rsidR="00E66EE8" w:rsidRPr="00BF7F8D" w:rsidRDefault="00E66EE8" w:rsidP="00E66E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F7F8D">
        <w:rPr>
          <w:rFonts w:ascii="Times New Roman" w:hAnsi="Times New Roman"/>
          <w:sz w:val="28"/>
          <w:szCs w:val="28"/>
          <w:lang w:val="en-US"/>
        </w:rPr>
        <w:t>Rùa vẽ 6 đường thẳng</w:t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  <w:t>B. Rùa quay phải 6 lần</w:t>
      </w:r>
    </w:p>
    <w:p w:rsidR="00E66EE8" w:rsidRPr="00BF7F8D" w:rsidRDefault="00E66EE8" w:rsidP="00E66EE8">
      <w:pPr>
        <w:ind w:left="360" w:firstLine="360"/>
        <w:rPr>
          <w:sz w:val="28"/>
          <w:szCs w:val="28"/>
        </w:rPr>
      </w:pPr>
      <w:r w:rsidRPr="00BF7F8D">
        <w:rPr>
          <w:sz w:val="28"/>
          <w:szCs w:val="28"/>
        </w:rPr>
        <w:t>C. Rùa đi thẳng 6 bước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Rùa lặp lại 6 lần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32.</w:t>
      </w:r>
      <w:r w:rsidRPr="00BF7F8D">
        <w:rPr>
          <w:sz w:val="28"/>
          <w:szCs w:val="28"/>
        </w:rPr>
        <w:t xml:space="preserve"> Trong một thủ tục, những phần nào nhất thiết phải có? </w:t>
      </w:r>
    </w:p>
    <w:p w:rsidR="00E66EE8" w:rsidRPr="00BF7F8D" w:rsidRDefault="00E66EE8" w:rsidP="00E66EE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F7F8D">
        <w:rPr>
          <w:rFonts w:ascii="Times New Roman" w:hAnsi="Times New Roman"/>
          <w:sz w:val="28"/>
          <w:szCs w:val="28"/>
          <w:lang w:val="en-US"/>
        </w:rPr>
        <w:t>Phần đầu thủ tục</w:t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</w:r>
      <w:r w:rsidRPr="00BF7F8D">
        <w:rPr>
          <w:rFonts w:ascii="Times New Roman" w:hAnsi="Times New Roman"/>
          <w:sz w:val="28"/>
          <w:szCs w:val="28"/>
          <w:lang w:val="en-US"/>
        </w:rPr>
        <w:tab/>
        <w:t>B. Phần thân thủ tục</w:t>
      </w:r>
    </w:p>
    <w:p w:rsidR="00E66EE8" w:rsidRPr="00BF7F8D" w:rsidRDefault="00E66EE8" w:rsidP="00E66EE8">
      <w:pPr>
        <w:ind w:left="360"/>
        <w:rPr>
          <w:sz w:val="28"/>
          <w:szCs w:val="28"/>
        </w:rPr>
      </w:pPr>
      <w:r w:rsidRPr="00BF7F8D">
        <w:rPr>
          <w:sz w:val="28"/>
          <w:szCs w:val="28"/>
        </w:rPr>
        <w:lastRenderedPageBreak/>
        <w:t>C. Phần kết thúc thủ tục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Cả ba phần trên</w:t>
      </w:r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33</w:t>
      </w:r>
      <w:r w:rsidRPr="00BF7F8D">
        <w:rPr>
          <w:sz w:val="28"/>
          <w:szCs w:val="28"/>
        </w:rPr>
        <w:t xml:space="preserve">. Hai từ xuất hiện trong mọi thủ tục là: </w:t>
      </w:r>
    </w:p>
    <w:p w:rsidR="00E66EE8" w:rsidRPr="00BF7F8D" w:rsidRDefault="00E66EE8" w:rsidP="00E66EE8">
      <w:pPr>
        <w:ind w:firstLine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A. To và End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B. To và Edit</w:t>
      </w:r>
    </w:p>
    <w:p w:rsidR="00E66EE8" w:rsidRPr="00BF7F8D" w:rsidRDefault="00E66EE8" w:rsidP="00E66EE8">
      <w:pPr>
        <w:ind w:firstLine="720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C. End và Edit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 xml:space="preserve">D. To và </w:t>
      </w:r>
      <w:proofErr w:type="gramStart"/>
      <w:r w:rsidRPr="00BF7F8D">
        <w:rPr>
          <w:sz w:val="28"/>
          <w:szCs w:val="28"/>
        </w:rPr>
        <w:t>And</w:t>
      </w:r>
      <w:proofErr w:type="gramEnd"/>
    </w:p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34</w:t>
      </w:r>
      <w:r w:rsidRPr="00BF7F8D">
        <w:rPr>
          <w:sz w:val="28"/>
          <w:szCs w:val="28"/>
        </w:rPr>
        <w:t xml:space="preserve">: Đâu là câu lệnh đúng để tạo thủ tục </w:t>
      </w:r>
      <w:r w:rsidRPr="00BF7F8D">
        <w:rPr>
          <w:i/>
          <w:sz w:val="28"/>
          <w:szCs w:val="28"/>
        </w:rPr>
        <w:t>hinhvuong</w:t>
      </w:r>
      <w:r w:rsidRPr="00BF7F8D">
        <w:rPr>
          <w:sz w:val="28"/>
          <w:szCs w:val="28"/>
        </w:rPr>
        <w:t xml:space="preserve"> trong phần mềm Logo trong các lệnh sau?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E66EE8" w:rsidRPr="00BF7F8D" w:rsidTr="00B71693">
        <w:tc>
          <w:tcPr>
            <w:tcW w:w="5094" w:type="dxa"/>
          </w:tcPr>
          <w:p w:rsidR="00E66EE8" w:rsidRPr="00BF7F8D" w:rsidRDefault="00E66EE8" w:rsidP="00B71693">
            <w:pPr>
              <w:ind w:firstLine="851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 Edit “hinhvuong”</w:t>
            </w:r>
          </w:p>
        </w:tc>
        <w:tc>
          <w:tcPr>
            <w:tcW w:w="5094" w:type="dxa"/>
          </w:tcPr>
          <w:p w:rsidR="00E66EE8" w:rsidRPr="00BF7F8D" w:rsidRDefault="00E66EE8" w:rsidP="00B71693">
            <w:pPr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B. Edit hinhvuong</w:t>
            </w:r>
          </w:p>
        </w:tc>
      </w:tr>
      <w:tr w:rsidR="00E66EE8" w:rsidRPr="00BF7F8D" w:rsidTr="00B71693">
        <w:tc>
          <w:tcPr>
            <w:tcW w:w="5094" w:type="dxa"/>
          </w:tcPr>
          <w:p w:rsidR="00E66EE8" w:rsidRPr="00BF7F8D" w:rsidRDefault="00E66EE8" w:rsidP="00B71693">
            <w:pPr>
              <w:ind w:firstLine="851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 Edit “hinhvuong</w:t>
            </w:r>
          </w:p>
        </w:tc>
        <w:tc>
          <w:tcPr>
            <w:tcW w:w="5094" w:type="dxa"/>
          </w:tcPr>
          <w:p w:rsidR="00E66EE8" w:rsidRPr="00BF7F8D" w:rsidRDefault="00E66EE8" w:rsidP="00B71693">
            <w:pPr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 Edit [hinhvuong]</w:t>
            </w:r>
          </w:p>
        </w:tc>
      </w:tr>
    </w:tbl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35</w:t>
      </w:r>
      <w:r w:rsidRPr="00BF7F8D">
        <w:rPr>
          <w:sz w:val="28"/>
          <w:szCs w:val="28"/>
        </w:rPr>
        <w:t>: Để ghi lời cho bản nhạc trong phần mềm MuseScore, em chọn nốt nhạc cần ghi lời sau đó nhấn tổ hợp phím nào?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E66EE8" w:rsidRPr="00BF7F8D" w:rsidTr="00B71693">
        <w:tc>
          <w:tcPr>
            <w:tcW w:w="5094" w:type="dxa"/>
          </w:tcPr>
          <w:p w:rsidR="00E66EE8" w:rsidRPr="00BF7F8D" w:rsidRDefault="00E66EE8" w:rsidP="00B71693">
            <w:pPr>
              <w:tabs>
                <w:tab w:val="left" w:pos="0"/>
              </w:tabs>
              <w:ind w:firstLine="851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 Ctrl + N</w:t>
            </w:r>
          </w:p>
        </w:tc>
        <w:tc>
          <w:tcPr>
            <w:tcW w:w="5094" w:type="dxa"/>
          </w:tcPr>
          <w:p w:rsidR="00E66EE8" w:rsidRPr="00BF7F8D" w:rsidRDefault="00E66EE8" w:rsidP="00B716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B. Ctrl + L </w:t>
            </w:r>
          </w:p>
        </w:tc>
      </w:tr>
      <w:tr w:rsidR="00E66EE8" w:rsidRPr="00BF7F8D" w:rsidTr="00B71693">
        <w:tc>
          <w:tcPr>
            <w:tcW w:w="5094" w:type="dxa"/>
          </w:tcPr>
          <w:p w:rsidR="00E66EE8" w:rsidRPr="00BF7F8D" w:rsidRDefault="00E66EE8" w:rsidP="00B71693">
            <w:pPr>
              <w:tabs>
                <w:tab w:val="left" w:pos="0"/>
              </w:tabs>
              <w:ind w:firstLine="851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 Shift + N</w:t>
            </w:r>
          </w:p>
        </w:tc>
        <w:tc>
          <w:tcPr>
            <w:tcW w:w="5094" w:type="dxa"/>
          </w:tcPr>
          <w:p w:rsidR="00E66EE8" w:rsidRPr="00BF7F8D" w:rsidRDefault="00E66EE8" w:rsidP="00B7169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 Shift + L</w:t>
            </w:r>
          </w:p>
        </w:tc>
      </w:tr>
    </w:tbl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  <w:lang w:val="nl-NL"/>
        </w:rPr>
        <w:t>Câu 36:</w:t>
      </w:r>
      <w:r w:rsidRPr="00BF7F8D">
        <w:rPr>
          <w:sz w:val="28"/>
          <w:szCs w:val="28"/>
          <w:lang w:val="nl-NL"/>
        </w:rPr>
        <w:t xml:space="preserve"> </w:t>
      </w:r>
      <w:r w:rsidRPr="00BF7F8D">
        <w:rPr>
          <w:sz w:val="28"/>
          <w:szCs w:val="28"/>
        </w:rPr>
        <w:t xml:space="preserve">Lệnh nào sau đây dùng để thay đổi màu nét vẽ trong LOGO.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 Pensize n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 xml:space="preserve">B. Setpensize n </w:t>
            </w:r>
          </w:p>
        </w:tc>
      </w:tr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 Pencolor n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 Setpencolor n</w:t>
            </w:r>
          </w:p>
        </w:tc>
      </w:tr>
    </w:tbl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37:</w:t>
      </w:r>
      <w:r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  <w:lang w:val="nl-NL"/>
        </w:rPr>
        <w:t xml:space="preserve"> Để nhập nốt nhạc trong phần mềm MuseScore em nhấn phím?</w:t>
      </w:r>
      <w:r w:rsidRPr="00BF7F8D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tabs>
                <w:tab w:val="left" w:pos="900"/>
                <w:tab w:val="left" w:pos="6840"/>
              </w:tabs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 Phím N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tabs>
                <w:tab w:val="left" w:pos="900"/>
                <w:tab w:val="left" w:pos="6840"/>
              </w:tabs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B. Phím L</w:t>
            </w:r>
          </w:p>
        </w:tc>
      </w:tr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tabs>
                <w:tab w:val="left" w:pos="900"/>
                <w:tab w:val="left" w:pos="6840"/>
              </w:tabs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 Phím B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tabs>
                <w:tab w:val="left" w:pos="900"/>
                <w:tab w:val="left" w:pos="6840"/>
              </w:tabs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 Phím M</w:t>
            </w:r>
          </w:p>
        </w:tc>
      </w:tr>
    </w:tbl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38:</w:t>
      </w:r>
      <w:r w:rsidRPr="00BF7F8D">
        <w:rPr>
          <w:sz w:val="28"/>
          <w:szCs w:val="28"/>
          <w:lang w:val="nl-NL"/>
        </w:rPr>
        <w:t xml:space="preserve"> Điền vào chỗ trống để rùa vẽ hình lục giác trong LOGO: Repeat </w:t>
      </w:r>
      <w:proofErr w:type="gramStart"/>
      <w:r w:rsidRPr="00BF7F8D">
        <w:rPr>
          <w:sz w:val="28"/>
          <w:szCs w:val="28"/>
          <w:lang w:val="nl-NL"/>
        </w:rPr>
        <w:t>...[</w:t>
      </w:r>
      <w:proofErr w:type="gramEnd"/>
      <w:r w:rsidRPr="00BF7F8D">
        <w:rPr>
          <w:sz w:val="28"/>
          <w:szCs w:val="28"/>
          <w:lang w:val="nl-NL"/>
        </w:rPr>
        <w:t>FD 100 RT ...]</w:t>
      </w:r>
      <w:r w:rsidRPr="00BF7F8D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 6 và 360/6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B. 6 và 6</w:t>
            </w:r>
          </w:p>
        </w:tc>
      </w:tr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 5 và 360/6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 5 và 360</w:t>
            </w:r>
          </w:p>
        </w:tc>
      </w:tr>
    </w:tbl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39:</w:t>
      </w:r>
      <w:r w:rsidRPr="00BF7F8D">
        <w:rPr>
          <w:sz w:val="28"/>
          <w:szCs w:val="28"/>
        </w:rPr>
        <w:t xml:space="preserve"> Lệnh FD 100 BK 20 REPEAT 4[FD 20 RT 360/4] cho kết quả là hình gì?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 Ngôi sao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B. Hình tròn</w:t>
            </w:r>
          </w:p>
        </w:tc>
      </w:tr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 Dấu cộng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 Lá cờ</w:t>
            </w:r>
          </w:p>
        </w:tc>
      </w:tr>
    </w:tbl>
    <w:p w:rsidR="00E66EE8" w:rsidRPr="00BF7F8D" w:rsidRDefault="00E66EE8" w:rsidP="00E66EE8">
      <w:pPr>
        <w:tabs>
          <w:tab w:val="left" w:pos="2835"/>
          <w:tab w:val="left" w:pos="5387"/>
          <w:tab w:val="left" w:pos="7938"/>
        </w:tabs>
        <w:jc w:val="both"/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40:</w:t>
      </w:r>
      <w:r w:rsidRPr="00BF7F8D">
        <w:rPr>
          <w:bCs/>
          <w:sz w:val="28"/>
          <w:szCs w:val="28"/>
          <w:lang w:val="pt-BR"/>
        </w:rPr>
        <w:t xml:space="preserve"> Để mở thủ tục trong Logo đã lưu vào máy tính em dùng lệnh nào?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A. Save “tenthutuc.lgo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B. Load cacthutuc.lgo</w:t>
            </w:r>
          </w:p>
        </w:tc>
      </w:tr>
      <w:tr w:rsidR="00E66EE8" w:rsidRPr="00BF7F8D" w:rsidTr="00B71693">
        <w:tc>
          <w:tcPr>
            <w:tcW w:w="5069" w:type="dxa"/>
          </w:tcPr>
          <w:p w:rsidR="00E66EE8" w:rsidRPr="00BF7F8D" w:rsidRDefault="00E66EE8" w:rsidP="00B71693">
            <w:pPr>
              <w:ind w:firstLine="851"/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C. Load “tenthutuc.lgo</w:t>
            </w:r>
          </w:p>
        </w:tc>
        <w:tc>
          <w:tcPr>
            <w:tcW w:w="5069" w:type="dxa"/>
          </w:tcPr>
          <w:p w:rsidR="00E66EE8" w:rsidRPr="00BF7F8D" w:rsidRDefault="00E66EE8" w:rsidP="00B71693">
            <w:pPr>
              <w:jc w:val="both"/>
              <w:rPr>
                <w:sz w:val="28"/>
                <w:szCs w:val="28"/>
              </w:rPr>
            </w:pPr>
            <w:r w:rsidRPr="00BF7F8D">
              <w:rPr>
                <w:sz w:val="28"/>
                <w:szCs w:val="28"/>
              </w:rPr>
              <w:t>D. save “cacthutuc.logo</w:t>
            </w:r>
          </w:p>
        </w:tc>
      </w:tr>
    </w:tbl>
    <w:p w:rsidR="00A21981" w:rsidRPr="00BF7F8D" w:rsidRDefault="002837C4" w:rsidP="00A21981">
      <w:pPr>
        <w:rPr>
          <w:sz w:val="28"/>
          <w:szCs w:val="28"/>
          <w:lang w:val="nl-NL"/>
        </w:rPr>
      </w:pPr>
      <w:r w:rsidRPr="00BF7F8D">
        <w:rPr>
          <w:sz w:val="28"/>
          <w:szCs w:val="28"/>
          <w:u w:val="single"/>
        </w:rPr>
        <w:t>Câu 41:</w:t>
      </w:r>
      <w:r w:rsidR="00A21981" w:rsidRPr="00BF7F8D">
        <w:rPr>
          <w:lang w:val="nl-NL"/>
        </w:rPr>
        <w:t xml:space="preserve">  </w:t>
      </w:r>
      <w:r w:rsidR="00A21981" w:rsidRPr="00BF7F8D">
        <w:rPr>
          <w:sz w:val="28"/>
          <w:szCs w:val="28"/>
          <w:lang w:val="nl-NL"/>
        </w:rPr>
        <w:t xml:space="preserve">Cấu trúc của một địa chỉ </w:t>
      </w:r>
      <w:proofErr w:type="gramStart"/>
      <w:r w:rsidR="00A21981" w:rsidRPr="00BF7F8D">
        <w:rPr>
          <w:sz w:val="28"/>
          <w:szCs w:val="28"/>
          <w:lang w:val="nl-NL"/>
        </w:rPr>
        <w:t>thư</w:t>
      </w:r>
      <w:proofErr w:type="gramEnd"/>
      <w:r w:rsidR="00A21981" w:rsidRPr="00BF7F8D">
        <w:rPr>
          <w:sz w:val="28"/>
          <w:szCs w:val="28"/>
          <w:lang w:val="nl-NL"/>
        </w:rPr>
        <w:t xml:space="preserve"> điện tử gồm có những thành phần nào?</w:t>
      </w:r>
    </w:p>
    <w:p w:rsidR="00A21981" w:rsidRPr="00BF7F8D" w:rsidRDefault="00A21981" w:rsidP="00A21981">
      <w:pPr>
        <w:numPr>
          <w:ilvl w:val="0"/>
          <w:numId w:val="11"/>
        </w:numPr>
        <w:rPr>
          <w:sz w:val="28"/>
          <w:szCs w:val="28"/>
          <w:lang w:val="nl-NL"/>
        </w:rPr>
      </w:pPr>
      <w:r w:rsidRPr="00BF7F8D">
        <w:rPr>
          <w:sz w:val="28"/>
          <w:szCs w:val="28"/>
          <w:lang w:val="nl-NL"/>
        </w:rPr>
        <w:t xml:space="preserve">Tên người dùng và địa chỉ thư </w:t>
      </w:r>
      <w:r w:rsidRPr="00BF7F8D">
        <w:rPr>
          <w:sz w:val="28"/>
          <w:szCs w:val="28"/>
          <w:lang w:val="nl-NL"/>
        </w:rPr>
        <w:tab/>
      </w:r>
      <w:r w:rsidRPr="00BF7F8D">
        <w:rPr>
          <w:sz w:val="28"/>
          <w:szCs w:val="28"/>
          <w:lang w:val="nl-NL"/>
        </w:rPr>
        <w:tab/>
      </w:r>
      <w:r w:rsidRPr="00BF7F8D">
        <w:rPr>
          <w:sz w:val="28"/>
          <w:szCs w:val="28"/>
          <w:lang w:val="nl-NL"/>
        </w:rPr>
        <w:tab/>
        <w:t xml:space="preserve">    B. Tên nhà cung cấp dịch vụ</w:t>
      </w:r>
      <w:r w:rsidRPr="00BF7F8D">
        <w:rPr>
          <w:sz w:val="28"/>
          <w:szCs w:val="28"/>
          <w:lang w:val="nl-NL"/>
        </w:rPr>
        <w:tab/>
      </w:r>
    </w:p>
    <w:p w:rsidR="00A21981" w:rsidRPr="00BF7F8D" w:rsidRDefault="00A21981" w:rsidP="00A21981">
      <w:pPr>
        <w:ind w:left="1005"/>
        <w:rPr>
          <w:sz w:val="28"/>
          <w:szCs w:val="28"/>
          <w:lang w:val="nl-NL"/>
        </w:rPr>
      </w:pPr>
      <w:r w:rsidRPr="00BF7F8D">
        <w:rPr>
          <w:sz w:val="28"/>
          <w:szCs w:val="28"/>
          <w:lang w:val="nl-NL"/>
        </w:rPr>
        <w:t>C. Tên người dùng và tên nhà cung cấp dịch vụ</w:t>
      </w:r>
      <w:r w:rsidRPr="00BF7F8D">
        <w:rPr>
          <w:sz w:val="28"/>
          <w:szCs w:val="28"/>
          <w:lang w:val="nl-NL"/>
        </w:rPr>
        <w:tab/>
        <w:t xml:space="preserve">    D. Địa chỉ thư </w:t>
      </w:r>
    </w:p>
    <w:p w:rsidR="00A21981" w:rsidRPr="00BF7F8D" w:rsidRDefault="00A21981" w:rsidP="00A21981">
      <w:pPr>
        <w:rPr>
          <w:sz w:val="28"/>
          <w:szCs w:val="28"/>
          <w:lang w:val="nl-NL"/>
        </w:rPr>
      </w:pPr>
      <w:r w:rsidRPr="00BF7F8D">
        <w:rPr>
          <w:sz w:val="28"/>
          <w:szCs w:val="28"/>
          <w:u w:val="single"/>
          <w:lang w:val="nl-NL"/>
        </w:rPr>
        <w:t>Câu 42.</w:t>
      </w:r>
      <w:r w:rsidRPr="00BF7F8D">
        <w:rPr>
          <w:sz w:val="28"/>
          <w:szCs w:val="28"/>
          <w:lang w:val="nl-NL"/>
        </w:rPr>
        <w:t xml:space="preserve">  Kí tự bắt buộc phải có trong địa chỉ thư điện tử là gì?</w:t>
      </w:r>
    </w:p>
    <w:p w:rsidR="00A21981" w:rsidRPr="00BF7F8D" w:rsidRDefault="00A21981" w:rsidP="00A21981">
      <w:pPr>
        <w:ind w:left="360"/>
        <w:rPr>
          <w:sz w:val="28"/>
          <w:szCs w:val="28"/>
          <w:lang w:val="nl-NL"/>
        </w:rPr>
      </w:pPr>
      <w:r w:rsidRPr="00BF7F8D">
        <w:rPr>
          <w:sz w:val="28"/>
          <w:szCs w:val="28"/>
          <w:lang w:val="nl-NL"/>
        </w:rPr>
        <w:t xml:space="preserve">         A. @  </w:t>
      </w:r>
      <w:r w:rsidRPr="00BF7F8D">
        <w:rPr>
          <w:sz w:val="28"/>
          <w:szCs w:val="28"/>
          <w:lang w:val="nl-NL"/>
        </w:rPr>
        <w:tab/>
      </w:r>
      <w:r w:rsidRPr="00BF7F8D">
        <w:rPr>
          <w:sz w:val="28"/>
          <w:szCs w:val="28"/>
          <w:lang w:val="nl-NL"/>
        </w:rPr>
        <w:tab/>
        <w:t xml:space="preserve">        B. *                C. %</w:t>
      </w:r>
      <w:r w:rsidRPr="00BF7F8D">
        <w:rPr>
          <w:sz w:val="28"/>
          <w:szCs w:val="28"/>
          <w:lang w:val="nl-NL"/>
        </w:rPr>
        <w:tab/>
      </w:r>
      <w:r w:rsidRPr="00BF7F8D">
        <w:rPr>
          <w:sz w:val="28"/>
          <w:szCs w:val="28"/>
          <w:lang w:val="nl-NL"/>
        </w:rPr>
        <w:tab/>
        <w:t xml:space="preserve">D. #  </w:t>
      </w:r>
    </w:p>
    <w:p w:rsidR="00A21981" w:rsidRPr="00BF7F8D" w:rsidRDefault="00A21981" w:rsidP="00A21981">
      <w:pPr>
        <w:rPr>
          <w:sz w:val="28"/>
          <w:szCs w:val="28"/>
          <w:lang w:val="nl-NL"/>
        </w:rPr>
      </w:pPr>
      <w:r w:rsidRPr="00BF7F8D">
        <w:rPr>
          <w:sz w:val="28"/>
          <w:szCs w:val="28"/>
          <w:u w:val="single"/>
          <w:lang w:val="nl-NL"/>
        </w:rPr>
        <w:t>Câu 43.</w:t>
      </w:r>
      <w:r w:rsidRPr="00BF7F8D">
        <w:rPr>
          <w:sz w:val="28"/>
          <w:szCs w:val="28"/>
          <w:lang w:val="nl-NL"/>
        </w:rPr>
        <w:t xml:space="preserve"> Tên nhà cung cấp dịch vụ thư điện tử được quy định bởi ai?</w:t>
      </w:r>
    </w:p>
    <w:p w:rsidR="00A21981" w:rsidRPr="00BF7F8D" w:rsidRDefault="00A21981" w:rsidP="00A21981">
      <w:pPr>
        <w:ind w:left="1005"/>
        <w:rPr>
          <w:sz w:val="28"/>
          <w:szCs w:val="28"/>
          <w:lang w:val="nl-NL"/>
        </w:rPr>
      </w:pPr>
      <w:r w:rsidRPr="00BF7F8D">
        <w:rPr>
          <w:sz w:val="28"/>
          <w:szCs w:val="28"/>
          <w:lang w:val="nl-NL"/>
        </w:rPr>
        <w:t>A. Mạng Internet</w:t>
      </w:r>
      <w:r w:rsidRPr="00BF7F8D">
        <w:rPr>
          <w:sz w:val="28"/>
          <w:szCs w:val="28"/>
          <w:lang w:val="nl-NL"/>
        </w:rPr>
        <w:tab/>
      </w:r>
      <w:r w:rsidRPr="00BF7F8D">
        <w:rPr>
          <w:sz w:val="28"/>
          <w:szCs w:val="28"/>
          <w:lang w:val="nl-NL"/>
        </w:rPr>
        <w:tab/>
      </w:r>
      <w:r w:rsidRPr="00BF7F8D">
        <w:rPr>
          <w:sz w:val="28"/>
          <w:szCs w:val="28"/>
          <w:lang w:val="nl-NL"/>
        </w:rPr>
        <w:tab/>
      </w:r>
      <w:r w:rsidRPr="00BF7F8D">
        <w:rPr>
          <w:sz w:val="28"/>
          <w:szCs w:val="28"/>
          <w:lang w:val="nl-NL"/>
        </w:rPr>
        <w:tab/>
        <w:t>B. Máy tính</w:t>
      </w:r>
    </w:p>
    <w:p w:rsidR="00A21981" w:rsidRPr="00BF7F8D" w:rsidRDefault="00A21981" w:rsidP="00A21981">
      <w:pPr>
        <w:ind w:left="1005"/>
        <w:rPr>
          <w:sz w:val="28"/>
          <w:szCs w:val="28"/>
        </w:rPr>
      </w:pPr>
      <w:r w:rsidRPr="00BF7F8D">
        <w:rPr>
          <w:sz w:val="28"/>
          <w:szCs w:val="28"/>
        </w:rPr>
        <w:t>C. Từng nhà cung cấp dịch vụ</w:t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>D. Thầy cô giáo</w:t>
      </w:r>
    </w:p>
    <w:p w:rsidR="00A21981" w:rsidRPr="00BF7F8D" w:rsidRDefault="00A21981" w:rsidP="00A21981">
      <w:pPr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44.</w:t>
      </w:r>
      <w:r w:rsidRPr="00BF7F8D">
        <w:rPr>
          <w:sz w:val="28"/>
          <w:szCs w:val="28"/>
        </w:rPr>
        <w:t xml:space="preserve"> Để thay đổi màu nền cho văn bản em nháy chuột vào nút lệnh nào?</w:t>
      </w:r>
    </w:p>
    <w:p w:rsidR="00A21981" w:rsidRPr="00BF7F8D" w:rsidRDefault="00A21981" w:rsidP="00A21981">
      <w:pPr>
        <w:rPr>
          <w:sz w:val="28"/>
          <w:szCs w:val="28"/>
        </w:rPr>
      </w:pPr>
      <w:r w:rsidRPr="00BF7F8D">
        <w:rPr>
          <w:sz w:val="28"/>
          <w:szCs w:val="28"/>
        </w:rPr>
        <w:tab/>
        <w:t xml:space="preserve">  A. </w:t>
      </w:r>
      <w:r w:rsidRPr="00BF7F8D">
        <w:rPr>
          <w:noProof/>
          <w:sz w:val="28"/>
          <w:szCs w:val="28"/>
        </w:rPr>
        <w:drawing>
          <wp:inline distT="0" distB="0" distL="0" distR="0">
            <wp:extent cx="68580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F8D">
        <w:rPr>
          <w:sz w:val="28"/>
          <w:szCs w:val="28"/>
        </w:rPr>
        <w:tab/>
        <w:t xml:space="preserve">     B.</w:t>
      </w:r>
      <w:r w:rsidRPr="00BF7F8D">
        <w:rPr>
          <w:noProof/>
          <w:sz w:val="28"/>
          <w:szCs w:val="28"/>
        </w:rPr>
        <w:drawing>
          <wp:inline distT="0" distB="0" distL="0" distR="0">
            <wp:extent cx="657225" cy="676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ab/>
        <w:t xml:space="preserve">     C. </w:t>
      </w:r>
      <w:r w:rsidRPr="00BF7F8D">
        <w:rPr>
          <w:noProof/>
          <w:sz w:val="28"/>
          <w:szCs w:val="28"/>
        </w:rPr>
        <w:drawing>
          <wp:inline distT="0" distB="0" distL="0" distR="0">
            <wp:extent cx="695325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F8D">
        <w:rPr>
          <w:sz w:val="28"/>
          <w:szCs w:val="28"/>
        </w:rPr>
        <w:tab/>
      </w:r>
      <w:r w:rsidRPr="00BF7F8D">
        <w:rPr>
          <w:sz w:val="28"/>
          <w:szCs w:val="28"/>
        </w:rPr>
        <w:tab/>
        <w:t xml:space="preserve">D. </w:t>
      </w:r>
      <w:r w:rsidRPr="00BF7F8D"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81" w:rsidRPr="00BF7F8D" w:rsidRDefault="00A21981" w:rsidP="00CB51EF">
      <w:pPr>
        <w:rPr>
          <w:sz w:val="28"/>
          <w:szCs w:val="28"/>
        </w:rPr>
      </w:pPr>
      <w:r w:rsidRPr="00BF7F8D">
        <w:rPr>
          <w:sz w:val="28"/>
          <w:szCs w:val="28"/>
          <w:u w:val="single"/>
        </w:rPr>
        <w:t>Câu 45.</w:t>
      </w:r>
      <w:r w:rsidRPr="00BF7F8D">
        <w:rPr>
          <w:sz w:val="28"/>
          <w:szCs w:val="28"/>
        </w:rPr>
        <w:t xml:space="preserve"> Mỗi bài tập vẽ, soạn thảo, trình chiếu được lưu trong máy tính được gọi là gì? </w:t>
      </w:r>
    </w:p>
    <w:p w:rsidR="00A21981" w:rsidRPr="00BF7F8D" w:rsidRDefault="00A21981" w:rsidP="00A21981">
      <w:pPr>
        <w:ind w:left="360"/>
        <w:rPr>
          <w:sz w:val="28"/>
          <w:szCs w:val="28"/>
        </w:rPr>
      </w:pPr>
      <w:r w:rsidRPr="00BF7F8D">
        <w:rPr>
          <w:sz w:val="28"/>
          <w:szCs w:val="28"/>
        </w:rPr>
        <w:t xml:space="preserve">         A. Thư mục             B. Tệp tin.         C. Biểu tượng.                 D. Hình ảnh.</w:t>
      </w:r>
    </w:p>
    <w:p w:rsidR="003B00C5" w:rsidRPr="00BF7F8D" w:rsidRDefault="003B00C5" w:rsidP="00E66EE8">
      <w:pPr>
        <w:pStyle w:val="NormalWeb"/>
        <w:spacing w:before="0" w:beforeAutospacing="0" w:after="0" w:afterAutospacing="0"/>
        <w:rPr>
          <w:sz w:val="28"/>
          <w:szCs w:val="28"/>
        </w:rPr>
      </w:pPr>
    </w:p>
    <w:sectPr w:rsidR="003B00C5" w:rsidRPr="00BF7F8D">
      <w:footerReference w:type="default" r:id="rId15"/>
      <w:pgSz w:w="12240" w:h="15840"/>
      <w:pgMar w:top="980" w:right="1020" w:bottom="280" w:left="100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FD" w:rsidRDefault="00AD48FD">
      <w:r>
        <w:separator/>
      </w:r>
    </w:p>
  </w:endnote>
  <w:endnote w:type="continuationSeparator" w:id="0">
    <w:p w:rsidR="00AD48FD" w:rsidRDefault="00AD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4E" w:rsidRDefault="00A65D4E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FD" w:rsidRDefault="00AD48FD">
      <w:r>
        <w:separator/>
      </w:r>
    </w:p>
  </w:footnote>
  <w:footnote w:type="continuationSeparator" w:id="0">
    <w:p w:rsidR="00AD48FD" w:rsidRDefault="00AD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663"/>
    <w:multiLevelType w:val="hybridMultilevel"/>
    <w:tmpl w:val="7A406D4E"/>
    <w:lvl w:ilvl="0" w:tplc="3A24E292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69837E1"/>
    <w:multiLevelType w:val="hybridMultilevel"/>
    <w:tmpl w:val="0F127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468C"/>
    <w:multiLevelType w:val="hybridMultilevel"/>
    <w:tmpl w:val="8460014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50414"/>
    <w:multiLevelType w:val="multilevel"/>
    <w:tmpl w:val="3432EE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2E44180"/>
    <w:multiLevelType w:val="hybridMultilevel"/>
    <w:tmpl w:val="A6F8E60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7206"/>
    <w:multiLevelType w:val="hybridMultilevel"/>
    <w:tmpl w:val="43C2E514"/>
    <w:lvl w:ilvl="0" w:tplc="CC94FB5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DF26A6"/>
    <w:multiLevelType w:val="hybridMultilevel"/>
    <w:tmpl w:val="14E62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375D9"/>
    <w:multiLevelType w:val="hybridMultilevel"/>
    <w:tmpl w:val="BB261046"/>
    <w:lvl w:ilvl="0" w:tplc="BE7A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5B1217"/>
    <w:multiLevelType w:val="hybridMultilevel"/>
    <w:tmpl w:val="F3ACAF08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9C7ADD"/>
    <w:multiLevelType w:val="hybridMultilevel"/>
    <w:tmpl w:val="42B4834C"/>
    <w:lvl w:ilvl="0" w:tplc="D0E68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AB190A"/>
    <w:multiLevelType w:val="hybridMultilevel"/>
    <w:tmpl w:val="024A3D68"/>
    <w:lvl w:ilvl="0" w:tplc="63F2A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E"/>
    <w:rsid w:val="0008375F"/>
    <w:rsid w:val="000D5617"/>
    <w:rsid w:val="002837C4"/>
    <w:rsid w:val="002F0987"/>
    <w:rsid w:val="00391B2C"/>
    <w:rsid w:val="003B00C5"/>
    <w:rsid w:val="004354CE"/>
    <w:rsid w:val="005B240E"/>
    <w:rsid w:val="00A21981"/>
    <w:rsid w:val="00A65D4E"/>
    <w:rsid w:val="00AB7F09"/>
    <w:rsid w:val="00AD48FD"/>
    <w:rsid w:val="00AE79B3"/>
    <w:rsid w:val="00B92E86"/>
    <w:rsid w:val="00BF7F8D"/>
    <w:rsid w:val="00CB51EF"/>
    <w:rsid w:val="00DA2B46"/>
    <w:rsid w:val="00DE2EF9"/>
    <w:rsid w:val="00E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0CE8B-4EAD-4EE6-9150-0F26A756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3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75F"/>
  </w:style>
  <w:style w:type="paragraph" w:styleId="Footer">
    <w:name w:val="footer"/>
    <w:basedOn w:val="Normal"/>
    <w:link w:val="FooterChar"/>
    <w:uiPriority w:val="99"/>
    <w:unhideWhenUsed/>
    <w:rsid w:val="00083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75F"/>
  </w:style>
  <w:style w:type="paragraph" w:styleId="NormalWeb">
    <w:name w:val="Normal (Web)"/>
    <w:basedOn w:val="Normal"/>
    <w:uiPriority w:val="99"/>
    <w:semiHidden/>
    <w:unhideWhenUsed/>
    <w:rsid w:val="00B92E8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92E86"/>
    <w:rPr>
      <w:b/>
      <w:bCs/>
    </w:rPr>
  </w:style>
  <w:style w:type="paragraph" w:styleId="ListParagraph">
    <w:name w:val="List Paragraph"/>
    <w:basedOn w:val="Normal"/>
    <w:uiPriority w:val="34"/>
    <w:qFormat/>
    <w:rsid w:val="00E66EE8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6</cp:revision>
  <cp:lastPrinted>2021-05-10T04:19:00Z</cp:lastPrinted>
  <dcterms:created xsi:type="dcterms:W3CDTF">2021-05-10T04:19:00Z</dcterms:created>
  <dcterms:modified xsi:type="dcterms:W3CDTF">2024-04-22T09:41:00Z</dcterms:modified>
</cp:coreProperties>
</file>